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D0" w:rsidRPr="00EC3AD0" w:rsidRDefault="00EC3AD0" w:rsidP="00EC3A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AD0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«Средняя общеобразовательная школа № 4 г. Свирска»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C3AD0" w:rsidRPr="00EC3AD0" w:rsidTr="00BC7EA9">
        <w:tc>
          <w:tcPr>
            <w:tcW w:w="4621" w:type="dxa"/>
          </w:tcPr>
          <w:p w:rsidR="00EC3AD0" w:rsidRPr="00EC3AD0" w:rsidRDefault="00EC3AD0" w:rsidP="00BC7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EC3AD0" w:rsidRPr="00EC3AD0" w:rsidRDefault="00EC3AD0" w:rsidP="00BC7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заседании Педаг</w:t>
            </w:r>
            <w:r w:rsidR="00BF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огического совета (протокол № 2 от 27.09.2021 г.</w:t>
            </w:r>
            <w:r w:rsidRPr="00EC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:rsidR="00EC3AD0" w:rsidRPr="00EC3AD0" w:rsidRDefault="00EC3AD0" w:rsidP="00BC7E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EC3AD0" w:rsidRPr="00EC3AD0" w:rsidRDefault="00EC3AD0" w:rsidP="00BC7EA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EC3AD0" w:rsidRPr="00EC3AD0" w:rsidRDefault="00EC3AD0" w:rsidP="00BC7EA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При</w:t>
            </w:r>
            <w:r w:rsidR="00AF3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казом директора школы № 167/</w:t>
            </w:r>
            <w:bookmarkStart w:id="0" w:name="_GoBack"/>
            <w:bookmarkEnd w:id="0"/>
            <w:r w:rsidR="00AF3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1-о</w:t>
            </w:r>
            <w:r w:rsidR="00BF29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28.09.2021 г.</w:t>
            </w:r>
            <w:r w:rsidRPr="00EC3A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0334DD" w:rsidRDefault="000334DD"/>
    <w:p w:rsidR="002C028A" w:rsidRPr="002C028A" w:rsidRDefault="002C028A" w:rsidP="002C0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28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C028A" w:rsidRDefault="00EC3AD0" w:rsidP="00EC3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режиме занятий обучающихся</w:t>
      </w:r>
      <w:r w:rsidR="002C028A" w:rsidRPr="0034176D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</w:t>
      </w:r>
    </w:p>
    <w:p w:rsidR="0034176D" w:rsidRPr="0034176D" w:rsidRDefault="0034176D" w:rsidP="00341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28A" w:rsidRPr="002C028A" w:rsidRDefault="002C028A" w:rsidP="002C02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028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1.1. Настоящее Положение устанавливает правила органи</w:t>
      </w:r>
      <w:r>
        <w:rPr>
          <w:rFonts w:ascii="Times New Roman" w:hAnsi="Times New Roman" w:cs="Times New Roman"/>
          <w:sz w:val="24"/>
          <w:szCs w:val="24"/>
        </w:rPr>
        <w:t>зации образовательного процесса в муниципальном</w:t>
      </w:r>
      <w:r w:rsidRPr="002C028A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«Средняя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школа № 4 г. Свирска</w:t>
      </w:r>
      <w:r w:rsidRPr="002C028A">
        <w:rPr>
          <w:rFonts w:ascii="Times New Roman" w:hAnsi="Times New Roman" w:cs="Times New Roman"/>
          <w:sz w:val="24"/>
          <w:szCs w:val="24"/>
        </w:rPr>
        <w:t>» (далее – Положение) в 2021-2022 учебном год</w:t>
      </w:r>
      <w:r>
        <w:rPr>
          <w:rFonts w:ascii="Times New Roman" w:hAnsi="Times New Roman" w:cs="Times New Roman"/>
          <w:sz w:val="24"/>
          <w:szCs w:val="24"/>
        </w:rPr>
        <w:t xml:space="preserve">у в условиях </w:t>
      </w:r>
      <w:r w:rsidRPr="002C028A">
        <w:rPr>
          <w:rFonts w:ascii="Times New Roman" w:hAnsi="Times New Roman" w:cs="Times New Roman"/>
          <w:sz w:val="24"/>
          <w:szCs w:val="24"/>
        </w:rPr>
        <w:t xml:space="preserve">профилактики и предотвращения распространения новой 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C028A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с: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 Федеральным законом от 29 декабря 2012 года № 273-ФЗ «Об образовании в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Российской Федерации»,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 Приказом Министерства образования и науки РФ от 23 августа 2017 г. N 816 «Об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утверждении Порядка применения организациями, осуществляющими образовательную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деятельность, электронного обучения, дистанционных образовательных технологий при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реализации образовательных программ»,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 Приказом Министерства просвещения Российской Федерации от 17.03.2020 г. № 103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«Об утверждении временного порядка сопровождения реализации образовательных программ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образовательных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программ среднего профессионального образования и дополнительных общеобразовательных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программ с применением электронного обучения и дистанционных образовательных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технологий»,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 Постановлением Главного государственного санитарного врача Российской Федерации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от 29 декабря 2010 г. N 189 г. Москва "Об утверждении СанПиН 2.4.2.2821-10 "Санитарно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2C028A">
        <w:rPr>
          <w:rFonts w:ascii="Times New Roman" w:hAnsi="Times New Roman" w:cs="Times New Roman"/>
          <w:sz w:val="24"/>
          <w:szCs w:val="24"/>
        </w:rPr>
        <w:t>эпидемиологические требования к условиям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обучения в общеобразовательных </w:t>
      </w:r>
      <w:r w:rsidRPr="002C028A">
        <w:rPr>
          <w:rFonts w:ascii="Times New Roman" w:hAnsi="Times New Roman" w:cs="Times New Roman"/>
          <w:sz w:val="24"/>
          <w:szCs w:val="24"/>
        </w:rPr>
        <w:t>учреждениях»,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 Письмом Министерства просвещения РФ от 19 марта 2020 г. № ГД-39/04 «О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lastRenderedPageBreak/>
        <w:t>направлении методических рекомендаций по реализации образовательных программ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образовательных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программ среднего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и дополнительных общеобразовательных </w:t>
      </w:r>
      <w:r w:rsidRPr="002C028A">
        <w:rPr>
          <w:rFonts w:ascii="Times New Roman" w:hAnsi="Times New Roman" w:cs="Times New Roman"/>
          <w:sz w:val="24"/>
          <w:szCs w:val="24"/>
        </w:rPr>
        <w:t xml:space="preserve">программ с применением электронного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и дистанционных образовательных </w:t>
      </w:r>
      <w:r w:rsidRPr="002C028A">
        <w:rPr>
          <w:rFonts w:ascii="Times New Roman" w:hAnsi="Times New Roman" w:cs="Times New Roman"/>
          <w:sz w:val="24"/>
          <w:szCs w:val="24"/>
        </w:rPr>
        <w:t>технологий»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 Правила</w:t>
      </w:r>
      <w:r>
        <w:rPr>
          <w:rFonts w:ascii="Times New Roman" w:hAnsi="Times New Roman" w:cs="Times New Roman"/>
          <w:sz w:val="24"/>
          <w:szCs w:val="24"/>
        </w:rPr>
        <w:t>ми СП 3.1/2.43598-20 «Санитарно-</w:t>
      </w:r>
      <w:r w:rsidRPr="002C028A">
        <w:rPr>
          <w:rFonts w:ascii="Times New Roman" w:hAnsi="Times New Roman" w:cs="Times New Roman"/>
          <w:sz w:val="24"/>
          <w:szCs w:val="24"/>
        </w:rPr>
        <w:t>эпидемиологические требования к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устройству, содержанию и организации работы образовательных организаций и других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объектов социальной инфраструктуры для детей и молодежи в условиях распространения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новой 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2C028A">
        <w:rPr>
          <w:rFonts w:ascii="Times New Roman" w:hAnsi="Times New Roman" w:cs="Times New Roman"/>
          <w:sz w:val="24"/>
          <w:szCs w:val="24"/>
        </w:rPr>
        <w:t xml:space="preserve"> инфекции (COVID-19)», утвержденных Постановлением главного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государственного санитарного врача РФ от 30.06.2020 г. № 16;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 Письмом 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C028A">
        <w:rPr>
          <w:rFonts w:ascii="Times New Roman" w:hAnsi="Times New Roman" w:cs="Times New Roman"/>
          <w:sz w:val="24"/>
          <w:szCs w:val="24"/>
        </w:rPr>
        <w:t xml:space="preserve"> от 20.07.2020 № 02/14783-2020-32 «О разъяснении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требований санитарных правил СП 3.1/2.4.3598-20»;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 Письмом 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C02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C028A">
        <w:rPr>
          <w:rFonts w:ascii="Times New Roman" w:hAnsi="Times New Roman" w:cs="Times New Roman"/>
          <w:sz w:val="24"/>
          <w:szCs w:val="24"/>
        </w:rPr>
        <w:t xml:space="preserve"> России от 12.08.2020 №№ 02/16587-2020-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24, ГД-1192/03 «Об организации работы об</w:t>
      </w:r>
      <w:r w:rsidR="009D4B4D">
        <w:rPr>
          <w:rFonts w:ascii="Times New Roman" w:hAnsi="Times New Roman" w:cs="Times New Roman"/>
          <w:sz w:val="24"/>
          <w:szCs w:val="24"/>
        </w:rPr>
        <w:t>щеобразовательных организаций»;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 Письмом территориального отдела Управления 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Роспот</w:t>
      </w:r>
      <w:r w:rsidR="009D4B4D">
        <w:rPr>
          <w:rFonts w:ascii="Times New Roman" w:hAnsi="Times New Roman" w:cs="Times New Roman"/>
          <w:sz w:val="24"/>
          <w:szCs w:val="24"/>
        </w:rPr>
        <w:t>ребнадзора</w:t>
      </w:r>
      <w:proofErr w:type="spellEnd"/>
      <w:r w:rsidR="009D4B4D">
        <w:rPr>
          <w:rFonts w:ascii="Times New Roman" w:hAnsi="Times New Roman" w:cs="Times New Roman"/>
          <w:sz w:val="24"/>
          <w:szCs w:val="24"/>
        </w:rPr>
        <w:t xml:space="preserve"> по Иркутской области.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1.3. С целью принятия мер по снижению рисков распространения новой 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</w:p>
    <w:p w:rsidR="002C028A" w:rsidRPr="002C028A" w:rsidRDefault="009D4B4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инфекции в муниципальном</w:t>
      </w:r>
      <w:r w:rsidR="002C028A" w:rsidRPr="002C028A"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 «Средняя</w:t>
      </w:r>
    </w:p>
    <w:p w:rsidR="002C028A" w:rsidRPr="002C028A" w:rsidRDefault="009D4B4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школа № 4 г. Свирска» (далее – МОУ «СОШ №4») может вводиться Временный </w:t>
      </w:r>
      <w:r w:rsidR="002C028A" w:rsidRPr="002C028A">
        <w:rPr>
          <w:rFonts w:ascii="Times New Roman" w:hAnsi="Times New Roman" w:cs="Times New Roman"/>
          <w:sz w:val="24"/>
          <w:szCs w:val="24"/>
        </w:rPr>
        <w:t>порядок сопровождения реализации образовательных программ начального о</w:t>
      </w:r>
      <w:r>
        <w:rPr>
          <w:rFonts w:ascii="Times New Roman" w:hAnsi="Times New Roman" w:cs="Times New Roman"/>
          <w:sz w:val="24"/>
          <w:szCs w:val="24"/>
        </w:rPr>
        <w:t>бщего, основного общего</w:t>
      </w:r>
      <w:r w:rsidR="002C028A" w:rsidRPr="002C028A">
        <w:rPr>
          <w:rFonts w:ascii="Times New Roman" w:hAnsi="Times New Roman" w:cs="Times New Roman"/>
          <w:sz w:val="24"/>
          <w:szCs w:val="24"/>
        </w:rPr>
        <w:t xml:space="preserve"> образования, дополнительных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с </w:t>
      </w:r>
      <w:r w:rsidR="002C028A" w:rsidRPr="002C028A">
        <w:rPr>
          <w:rFonts w:ascii="Times New Roman" w:hAnsi="Times New Roman" w:cs="Times New Roman"/>
          <w:sz w:val="24"/>
          <w:szCs w:val="24"/>
        </w:rPr>
        <w:t>применением электронного обучения и дистанционных образовательных технологий.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1.4. Режим </w:t>
      </w:r>
      <w:proofErr w:type="gramStart"/>
      <w:r w:rsidRPr="002C028A">
        <w:rPr>
          <w:rFonts w:ascii="Times New Roman" w:hAnsi="Times New Roman" w:cs="Times New Roman"/>
          <w:sz w:val="24"/>
          <w:szCs w:val="24"/>
        </w:rPr>
        <w:t>занятий</w:t>
      </w:r>
      <w:proofErr w:type="gramEnd"/>
      <w:r w:rsidRPr="002C028A">
        <w:rPr>
          <w:rFonts w:ascii="Times New Roman" w:hAnsi="Times New Roman" w:cs="Times New Roman"/>
          <w:sz w:val="24"/>
          <w:szCs w:val="24"/>
        </w:rPr>
        <w:t xml:space="preserve"> обучающихся принимается на срок действия соответствующих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федеральных нормативно-правовых актов.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1.5. Настоящее Положение обязательно для </w:t>
      </w:r>
      <w:r w:rsidR="009D4B4D">
        <w:rPr>
          <w:rFonts w:ascii="Times New Roman" w:hAnsi="Times New Roman" w:cs="Times New Roman"/>
          <w:sz w:val="24"/>
          <w:szCs w:val="24"/>
        </w:rPr>
        <w:t>исполнения всеми обучающимися М</w:t>
      </w:r>
      <w:r w:rsidRPr="002C028A">
        <w:rPr>
          <w:rFonts w:ascii="Times New Roman" w:hAnsi="Times New Roman" w:cs="Times New Roman"/>
          <w:sz w:val="24"/>
          <w:szCs w:val="24"/>
        </w:rPr>
        <w:t>ОУ</w:t>
      </w:r>
    </w:p>
    <w:p w:rsidR="002C028A" w:rsidRPr="002C028A" w:rsidRDefault="009D4B4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«СОШ №4</w:t>
      </w:r>
      <w:r w:rsidR="002C028A" w:rsidRPr="002C028A">
        <w:rPr>
          <w:rFonts w:ascii="Times New Roman" w:hAnsi="Times New Roman" w:cs="Times New Roman"/>
          <w:sz w:val="24"/>
          <w:szCs w:val="24"/>
        </w:rPr>
        <w:t>» и их родителями (законными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ями), обеспечивающими получение </w:t>
      </w:r>
      <w:r w:rsidR="002C028A" w:rsidRPr="002C028A">
        <w:rPr>
          <w:rFonts w:ascii="Times New Roman" w:hAnsi="Times New Roman" w:cs="Times New Roman"/>
          <w:sz w:val="24"/>
          <w:szCs w:val="24"/>
        </w:rPr>
        <w:t>обучающимися общего образования.</w:t>
      </w:r>
    </w:p>
    <w:p w:rsidR="0034176D" w:rsidRDefault="0034176D" w:rsidP="009D4B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28A" w:rsidRPr="009D4B4D" w:rsidRDefault="002C028A" w:rsidP="009D4B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B4D">
        <w:rPr>
          <w:rFonts w:ascii="Times New Roman" w:hAnsi="Times New Roman" w:cs="Times New Roman"/>
          <w:b/>
          <w:sz w:val="24"/>
          <w:szCs w:val="24"/>
        </w:rPr>
        <w:t>2. Режим занятий обучающихся, осваивающих программы</w:t>
      </w:r>
    </w:p>
    <w:p w:rsidR="002C028A" w:rsidRPr="009D4B4D" w:rsidRDefault="002C028A" w:rsidP="009D4B4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B4D">
        <w:rPr>
          <w:rFonts w:ascii="Times New Roman" w:hAnsi="Times New Roman" w:cs="Times New Roman"/>
          <w:b/>
          <w:sz w:val="24"/>
          <w:szCs w:val="24"/>
        </w:rPr>
        <w:t>начального общего, ос</w:t>
      </w:r>
      <w:r w:rsidR="009D4B4D">
        <w:rPr>
          <w:rFonts w:ascii="Times New Roman" w:hAnsi="Times New Roman" w:cs="Times New Roman"/>
          <w:b/>
          <w:sz w:val="24"/>
          <w:szCs w:val="24"/>
        </w:rPr>
        <w:t>новного общего</w:t>
      </w:r>
      <w:r w:rsidRPr="009D4B4D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2C028A" w:rsidRPr="002C028A" w:rsidRDefault="009D4B4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 Учебный год в МОУ «СОШ №4</w:t>
      </w:r>
      <w:r w:rsidR="002C028A" w:rsidRPr="002C028A">
        <w:rPr>
          <w:rFonts w:ascii="Times New Roman" w:hAnsi="Times New Roman" w:cs="Times New Roman"/>
          <w:sz w:val="24"/>
          <w:szCs w:val="24"/>
        </w:rPr>
        <w:t>» начинается 1 сентября. Если этот день приходится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на выходной день, то в этом случае учебный год начинается в первый, следующий за ним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рабочий день.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2.2. Продолжительность учебного года для обучающихся составляет не менее 34 недель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без учета государственно</w:t>
      </w:r>
      <w:r w:rsidR="009D4B4D">
        <w:rPr>
          <w:rFonts w:ascii="Times New Roman" w:hAnsi="Times New Roman" w:cs="Times New Roman"/>
          <w:sz w:val="24"/>
          <w:szCs w:val="24"/>
        </w:rPr>
        <w:t>й (итоговой) аттестации в 9 классе</w:t>
      </w:r>
      <w:r w:rsidRPr="002C028A">
        <w:rPr>
          <w:rFonts w:ascii="Times New Roman" w:hAnsi="Times New Roman" w:cs="Times New Roman"/>
          <w:sz w:val="24"/>
          <w:szCs w:val="24"/>
        </w:rPr>
        <w:t>, в первом классе –33 недели.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lastRenderedPageBreak/>
        <w:t xml:space="preserve"> 2.3. Учебный год составляют учебные периоды: четверти с текущей аттестацией для 2-9</w:t>
      </w:r>
    </w:p>
    <w:p w:rsidR="002C028A" w:rsidRPr="002C028A" w:rsidRDefault="009D4B4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классов</w:t>
      </w:r>
      <w:r w:rsidR="002C028A" w:rsidRPr="002C028A">
        <w:rPr>
          <w:rFonts w:ascii="Times New Roman" w:hAnsi="Times New Roman" w:cs="Times New Roman"/>
          <w:sz w:val="24"/>
          <w:szCs w:val="24"/>
        </w:rPr>
        <w:t>. Колич</w:t>
      </w:r>
      <w:r>
        <w:rPr>
          <w:rFonts w:ascii="Times New Roman" w:hAnsi="Times New Roman" w:cs="Times New Roman"/>
          <w:sz w:val="24"/>
          <w:szCs w:val="24"/>
        </w:rPr>
        <w:t xml:space="preserve">ество четвертей – 4. Количество </w:t>
      </w:r>
      <w:r w:rsidR="002C028A" w:rsidRPr="002C028A">
        <w:rPr>
          <w:rFonts w:ascii="Times New Roman" w:hAnsi="Times New Roman" w:cs="Times New Roman"/>
          <w:sz w:val="24"/>
          <w:szCs w:val="24"/>
        </w:rPr>
        <w:t>полугодий – 2.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2.4. После каждой четверти следуют каникулы (четверти чередуются с каникулами).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2.5. Продолжительность учебного года, каникул устанавливается годовым календарным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учебным графиком. Календарный график на каждый учебный год утверждается приказом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директора школы.</w:t>
      </w:r>
    </w:p>
    <w:p w:rsidR="002C028A" w:rsidRPr="002C028A" w:rsidRDefault="009D4B4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 Обучение в МОУ «СОШ №4» ведется в 1-9</w:t>
      </w:r>
      <w:r w:rsidR="002C028A" w:rsidRPr="002C028A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>х по пятидневной неделе</w:t>
      </w:r>
      <w:r w:rsidR="002C028A" w:rsidRPr="002C028A">
        <w:rPr>
          <w:rFonts w:ascii="Times New Roman" w:hAnsi="Times New Roman" w:cs="Times New Roman"/>
          <w:sz w:val="24"/>
          <w:szCs w:val="24"/>
        </w:rPr>
        <w:t>. Обучение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в одну смену.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2.7.</w:t>
      </w:r>
      <w:r w:rsidR="009D4B4D">
        <w:rPr>
          <w:rFonts w:ascii="Times New Roman" w:hAnsi="Times New Roman" w:cs="Times New Roman"/>
          <w:sz w:val="24"/>
          <w:szCs w:val="24"/>
        </w:rPr>
        <w:t xml:space="preserve"> Продолжительность урока во 2-9</w:t>
      </w:r>
      <w:r w:rsidRPr="002C028A">
        <w:rPr>
          <w:rFonts w:ascii="Times New Roman" w:hAnsi="Times New Roman" w:cs="Times New Roman"/>
          <w:sz w:val="24"/>
          <w:szCs w:val="24"/>
        </w:rPr>
        <w:t>-х классах составляет 40 минут.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2.8. Для облегчения процесса </w:t>
      </w:r>
      <w:r w:rsidR="009D4B4D">
        <w:rPr>
          <w:rFonts w:ascii="Times New Roman" w:hAnsi="Times New Roman" w:cs="Times New Roman"/>
          <w:sz w:val="24"/>
          <w:szCs w:val="24"/>
        </w:rPr>
        <w:t>адаптации детей к требованиям М</w:t>
      </w:r>
      <w:r w:rsidRPr="002C028A">
        <w:rPr>
          <w:rFonts w:ascii="Times New Roman" w:hAnsi="Times New Roman" w:cs="Times New Roman"/>
          <w:sz w:val="24"/>
          <w:szCs w:val="24"/>
        </w:rPr>
        <w:t>О</w:t>
      </w:r>
      <w:r w:rsidR="009D4B4D">
        <w:rPr>
          <w:rFonts w:ascii="Times New Roman" w:hAnsi="Times New Roman" w:cs="Times New Roman"/>
          <w:sz w:val="24"/>
          <w:szCs w:val="24"/>
        </w:rPr>
        <w:t>У «СОШ №4</w:t>
      </w:r>
      <w:r w:rsidRPr="002C028A">
        <w:rPr>
          <w:rFonts w:ascii="Times New Roman" w:hAnsi="Times New Roman" w:cs="Times New Roman"/>
          <w:sz w:val="24"/>
          <w:szCs w:val="24"/>
        </w:rPr>
        <w:t>» в 1-х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классах применяется ступенчатый метод постепенного наращивания учебной нагрузки: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- сентябрь, октябрь – 3 урока по 35 минут каждый (для прохождения учебной программы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четвертые уроки заменяются целевыми прогулками на свежем воздухе, уроками физической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культуры, уроками–играми, уроками–театрализациями, уроками-экскурсиями),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- ноябрь-декабрь – по 4 урока по 35 минут каждый,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- январь-май – по 4 урока по 40 минут каждый. В середине учебного дня проводится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динамическая пауза продолжительностью 40 минут.</w:t>
      </w:r>
    </w:p>
    <w:p w:rsidR="002C028A" w:rsidRPr="002C028A" w:rsidRDefault="009D4B4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2.9. Учебные занятия в МОУ «СОШ №4» начинаются с 8 часов 30 минут.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2.10. Продолжительность перемен</w:t>
      </w:r>
      <w:r w:rsidR="009D4B4D">
        <w:rPr>
          <w:rFonts w:ascii="Times New Roman" w:hAnsi="Times New Roman" w:cs="Times New Roman"/>
          <w:sz w:val="24"/>
          <w:szCs w:val="24"/>
        </w:rPr>
        <w:t>: первая – 10 минут, вторая третья и четвертая – 15 минут, пятая и шестая – 10 минут.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2.11. Расписание звонков регламентируется на каждый учебный год и утверждается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приказом директора.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2.12. Расписание уроков составляется в соответствии с гигиеническими требованиями к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расписанию уроков с учетом умственной работоспособно</w:t>
      </w:r>
      <w:r w:rsidR="009D4B4D">
        <w:rPr>
          <w:rFonts w:ascii="Times New Roman" w:hAnsi="Times New Roman" w:cs="Times New Roman"/>
          <w:sz w:val="24"/>
          <w:szCs w:val="24"/>
        </w:rPr>
        <w:t xml:space="preserve">сти обучающихся в течение дня и </w:t>
      </w:r>
      <w:r w:rsidRPr="002C028A">
        <w:rPr>
          <w:rFonts w:ascii="Times New Roman" w:hAnsi="Times New Roman" w:cs="Times New Roman"/>
          <w:sz w:val="24"/>
          <w:szCs w:val="24"/>
        </w:rPr>
        <w:t>недели.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2.13. При проведении занятий по иностранному языку, те</w:t>
      </w:r>
      <w:r w:rsidR="009D4B4D">
        <w:rPr>
          <w:rFonts w:ascii="Times New Roman" w:hAnsi="Times New Roman" w:cs="Times New Roman"/>
          <w:sz w:val="24"/>
          <w:szCs w:val="24"/>
        </w:rPr>
        <w:t>хнологии, информатики на уровнях начального, основного</w:t>
      </w:r>
      <w:r w:rsidRPr="002C028A">
        <w:rPr>
          <w:rFonts w:ascii="Times New Roman" w:hAnsi="Times New Roman" w:cs="Times New Roman"/>
          <w:sz w:val="24"/>
          <w:szCs w:val="24"/>
        </w:rPr>
        <w:t xml:space="preserve"> об</w:t>
      </w:r>
      <w:r w:rsidR="009D4B4D">
        <w:rPr>
          <w:rFonts w:ascii="Times New Roman" w:hAnsi="Times New Roman" w:cs="Times New Roman"/>
          <w:sz w:val="24"/>
          <w:szCs w:val="24"/>
        </w:rPr>
        <w:t xml:space="preserve">щего образования </w:t>
      </w:r>
      <w:r w:rsidRPr="002C028A">
        <w:rPr>
          <w:rFonts w:ascii="Times New Roman" w:hAnsi="Times New Roman" w:cs="Times New Roman"/>
          <w:sz w:val="24"/>
          <w:szCs w:val="24"/>
        </w:rPr>
        <w:t>допускается деление класса на две подгруппы при наполня</w:t>
      </w:r>
      <w:r w:rsidR="009D4B4D">
        <w:rPr>
          <w:rFonts w:ascii="Times New Roman" w:hAnsi="Times New Roman" w:cs="Times New Roman"/>
          <w:sz w:val="24"/>
          <w:szCs w:val="24"/>
        </w:rPr>
        <w:t>емости не менее 25 человек.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2.14. С целью профилактики утомления, нарушения осанк</w:t>
      </w:r>
      <w:r w:rsidR="0034176D">
        <w:rPr>
          <w:rFonts w:ascii="Times New Roman" w:hAnsi="Times New Roman" w:cs="Times New Roman"/>
          <w:sz w:val="24"/>
          <w:szCs w:val="24"/>
        </w:rPr>
        <w:t xml:space="preserve">и, зрения обучающихся на уроках </w:t>
      </w:r>
      <w:r w:rsidRPr="002C028A">
        <w:rPr>
          <w:rFonts w:ascii="Times New Roman" w:hAnsi="Times New Roman" w:cs="Times New Roman"/>
          <w:sz w:val="24"/>
          <w:szCs w:val="24"/>
        </w:rPr>
        <w:t>проводятся физкультминутки, динамические паузы и гимнастика для глаз.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2.15. В начальных классах плотность учебной работы обучающ</w:t>
      </w:r>
      <w:r w:rsidR="0034176D">
        <w:rPr>
          <w:rFonts w:ascii="Times New Roman" w:hAnsi="Times New Roman" w:cs="Times New Roman"/>
          <w:sz w:val="24"/>
          <w:szCs w:val="24"/>
        </w:rPr>
        <w:t xml:space="preserve">ихся на уроках по основным </w:t>
      </w:r>
      <w:r w:rsidRPr="002C028A">
        <w:rPr>
          <w:rFonts w:ascii="Times New Roman" w:hAnsi="Times New Roman" w:cs="Times New Roman"/>
          <w:sz w:val="24"/>
          <w:szCs w:val="24"/>
        </w:rPr>
        <w:t>предметам не превышает 80%.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2.16. Объем домашнего задания (по всем предметам) такой, чтобы затраты времени на его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выполнение не превышали (в астрономических часах):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Во 2-3 классах – 1,5 час.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lastRenderedPageBreak/>
        <w:t xml:space="preserve"> В 4-5 классах – 2 час.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В 6-8 классах – 2,5 час.</w:t>
      </w:r>
    </w:p>
    <w:p w:rsidR="002C028A" w:rsidRPr="002C028A" w:rsidRDefault="0034176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9 классе</w:t>
      </w:r>
      <w:r w:rsidR="002C028A" w:rsidRPr="002C028A">
        <w:rPr>
          <w:rFonts w:ascii="Times New Roman" w:hAnsi="Times New Roman" w:cs="Times New Roman"/>
          <w:sz w:val="24"/>
          <w:szCs w:val="24"/>
        </w:rPr>
        <w:t>– до 3.5 час.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2.</w:t>
      </w:r>
      <w:r w:rsidR="0034176D">
        <w:rPr>
          <w:rFonts w:ascii="Times New Roman" w:hAnsi="Times New Roman" w:cs="Times New Roman"/>
          <w:sz w:val="24"/>
          <w:szCs w:val="24"/>
        </w:rPr>
        <w:t>17. В оздоровительных целях в МОУ «СОШ №4</w:t>
      </w:r>
      <w:r w:rsidRPr="002C028A">
        <w:rPr>
          <w:rFonts w:ascii="Times New Roman" w:hAnsi="Times New Roman" w:cs="Times New Roman"/>
          <w:sz w:val="24"/>
          <w:szCs w:val="24"/>
        </w:rPr>
        <w:t>» создаются условия для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удовлетворения биологической потребности обучающихся в движении. Эта потребность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реализуется посредством ежедневной двигательной активности обучающихся в объеме не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менее 2 ч.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 3 урока физической культуры в неделю,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 физкультминутки на уроках,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 подвижные перемены,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 внеклассные спортивные занятия и соревнования,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 Дни здоровья,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</w:t>
      </w:r>
      <w:r w:rsidRPr="002C028A">
        <w:rPr>
          <w:rFonts w:ascii="Times New Roman" w:hAnsi="Times New Roman" w:cs="Times New Roman"/>
          <w:sz w:val="24"/>
          <w:szCs w:val="24"/>
        </w:rPr>
        <w:t> прогулка на свежем воздухе.</w:t>
      </w:r>
    </w:p>
    <w:p w:rsidR="0034176D" w:rsidRDefault="0034176D" w:rsidP="00341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28A" w:rsidRPr="0034176D" w:rsidRDefault="002C028A" w:rsidP="00341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6D">
        <w:rPr>
          <w:rFonts w:ascii="Times New Roman" w:hAnsi="Times New Roman" w:cs="Times New Roman"/>
          <w:b/>
          <w:sz w:val="24"/>
          <w:szCs w:val="24"/>
        </w:rPr>
        <w:t>3. Режим каникулярного времени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3.1. Продолжительность летних каникул составляет не менее 8 недель.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3.2. Для обучающихся в первом классе устанавливаются в течение года дополнительные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недельные каникулы.</w:t>
      </w:r>
    </w:p>
    <w:p w:rsid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3.3. Сроки каникул утверждаются в календарном графике.</w:t>
      </w:r>
    </w:p>
    <w:p w:rsidR="0034176D" w:rsidRPr="002C028A" w:rsidRDefault="0034176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28A" w:rsidRPr="0034176D" w:rsidRDefault="002C028A" w:rsidP="00341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6D">
        <w:rPr>
          <w:rFonts w:ascii="Times New Roman" w:hAnsi="Times New Roman" w:cs="Times New Roman"/>
          <w:b/>
          <w:sz w:val="24"/>
          <w:szCs w:val="24"/>
        </w:rPr>
        <w:t>4. Режим внеурочной деятельности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4.1. Режим внеурочной деятельности регламентируется расписанием работы кружков,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секций, детских общественных объединений.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4.2. Время проведения экскурсий, походов, выходов с детьми на вне</w:t>
      </w:r>
      <w:r w:rsidR="0034176D">
        <w:rPr>
          <w:rFonts w:ascii="Times New Roman" w:hAnsi="Times New Roman" w:cs="Times New Roman"/>
          <w:sz w:val="24"/>
          <w:szCs w:val="24"/>
        </w:rPr>
        <w:t xml:space="preserve">классные мероприятия </w:t>
      </w:r>
      <w:r w:rsidRPr="002C028A">
        <w:rPr>
          <w:rFonts w:ascii="Times New Roman" w:hAnsi="Times New Roman" w:cs="Times New Roman"/>
          <w:sz w:val="24"/>
          <w:szCs w:val="24"/>
        </w:rPr>
        <w:t>устанавливается в соответствии с календарно-тема</w:t>
      </w:r>
      <w:r w:rsidR="0034176D">
        <w:rPr>
          <w:rFonts w:ascii="Times New Roman" w:hAnsi="Times New Roman" w:cs="Times New Roman"/>
          <w:sz w:val="24"/>
          <w:szCs w:val="24"/>
        </w:rPr>
        <w:t xml:space="preserve">тическим планированием и планом </w:t>
      </w:r>
      <w:r w:rsidRPr="002C028A">
        <w:rPr>
          <w:rFonts w:ascii="Times New Roman" w:hAnsi="Times New Roman" w:cs="Times New Roman"/>
          <w:sz w:val="24"/>
          <w:szCs w:val="24"/>
        </w:rPr>
        <w:t>воспитательной работы.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4.3. Работа спортивных секций, кружков до</w:t>
      </w:r>
      <w:r w:rsidR="0034176D">
        <w:rPr>
          <w:rFonts w:ascii="Times New Roman" w:hAnsi="Times New Roman" w:cs="Times New Roman"/>
          <w:sz w:val="24"/>
          <w:szCs w:val="24"/>
        </w:rPr>
        <w:t xml:space="preserve">пускается только по расписанию, </w:t>
      </w:r>
      <w:r w:rsidRPr="002C028A">
        <w:rPr>
          <w:rFonts w:ascii="Times New Roman" w:hAnsi="Times New Roman" w:cs="Times New Roman"/>
          <w:sz w:val="24"/>
          <w:szCs w:val="24"/>
        </w:rPr>
        <w:t>утвержденному директором школы.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4.4. Часы элективных, групповых и индивидуальных зан</w:t>
      </w:r>
      <w:r w:rsidR="0034176D">
        <w:rPr>
          <w:rFonts w:ascii="Times New Roman" w:hAnsi="Times New Roman" w:cs="Times New Roman"/>
          <w:sz w:val="24"/>
          <w:szCs w:val="24"/>
        </w:rPr>
        <w:t xml:space="preserve">ятий входят в объем максимально </w:t>
      </w:r>
      <w:r w:rsidRPr="002C028A">
        <w:rPr>
          <w:rFonts w:ascii="Times New Roman" w:hAnsi="Times New Roman" w:cs="Times New Roman"/>
          <w:sz w:val="24"/>
          <w:szCs w:val="24"/>
        </w:rPr>
        <w:t>допустимой нагрузки.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4.5. При проведении внеурочных занятий продолжительностью более 1 академического</w:t>
      </w:r>
    </w:p>
    <w:p w:rsid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часа организуются перемены –10 минут для отдыха со сменой вида деятельности.</w:t>
      </w:r>
    </w:p>
    <w:p w:rsidR="0034176D" w:rsidRPr="002C028A" w:rsidRDefault="0034176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28A" w:rsidRPr="0034176D" w:rsidRDefault="002C028A" w:rsidP="00341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6D">
        <w:rPr>
          <w:rFonts w:ascii="Times New Roman" w:hAnsi="Times New Roman" w:cs="Times New Roman"/>
          <w:b/>
          <w:sz w:val="24"/>
          <w:szCs w:val="24"/>
        </w:rPr>
        <w:t>5. Промежуточная и итоговая аттестация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lastRenderedPageBreak/>
        <w:t xml:space="preserve"> 5.1. Оценка </w:t>
      </w:r>
      <w:proofErr w:type="gramStart"/>
      <w:r w:rsidRPr="002C028A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2C028A">
        <w:rPr>
          <w:rFonts w:ascii="Times New Roman" w:hAnsi="Times New Roman" w:cs="Times New Roman"/>
          <w:sz w:val="24"/>
          <w:szCs w:val="24"/>
        </w:rPr>
        <w:t xml:space="preserve"> обучающихся осуществляется по окончании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каждого учебного периода: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- 1-х классов – по итогам учебного года (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2C028A">
        <w:rPr>
          <w:rFonts w:ascii="Times New Roman" w:hAnsi="Times New Roman" w:cs="Times New Roman"/>
          <w:sz w:val="24"/>
          <w:szCs w:val="24"/>
        </w:rPr>
        <w:t xml:space="preserve"> обучение),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- 2-9-х классов – по итогам четвертей, учеб</w:t>
      </w:r>
      <w:r w:rsidR="0034176D">
        <w:rPr>
          <w:rFonts w:ascii="Times New Roman" w:hAnsi="Times New Roman" w:cs="Times New Roman"/>
          <w:sz w:val="24"/>
          <w:szCs w:val="24"/>
        </w:rPr>
        <w:t>ного года (бальное оценивание).</w:t>
      </w:r>
      <w:r w:rsidRPr="002C0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4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5.2. Порядок проведения промежуточной аттестации и системы оценки индивидуальных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C028A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2C028A">
        <w:rPr>
          <w:rFonts w:ascii="Times New Roman" w:hAnsi="Times New Roman" w:cs="Times New Roman"/>
          <w:sz w:val="24"/>
          <w:szCs w:val="24"/>
        </w:rPr>
        <w:t xml:space="preserve"> обучающихся определяется соотв</w:t>
      </w:r>
      <w:r w:rsidR="0034176D">
        <w:rPr>
          <w:rFonts w:ascii="Times New Roman" w:hAnsi="Times New Roman" w:cs="Times New Roman"/>
          <w:sz w:val="24"/>
          <w:szCs w:val="24"/>
        </w:rPr>
        <w:t>етствующими локальными актами МОУ «СОШ №4</w:t>
      </w:r>
      <w:r w:rsidRPr="002C028A">
        <w:rPr>
          <w:rFonts w:ascii="Times New Roman" w:hAnsi="Times New Roman" w:cs="Times New Roman"/>
          <w:sz w:val="24"/>
          <w:szCs w:val="24"/>
        </w:rPr>
        <w:t>».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5.3. Государственная (итоговая</w:t>
      </w:r>
      <w:r w:rsidR="0034176D">
        <w:rPr>
          <w:rFonts w:ascii="Times New Roman" w:hAnsi="Times New Roman" w:cs="Times New Roman"/>
          <w:sz w:val="24"/>
          <w:szCs w:val="24"/>
        </w:rPr>
        <w:t>) аттестация в выпускных 9 классе</w:t>
      </w:r>
      <w:r w:rsidRPr="002C028A">
        <w:rPr>
          <w:rFonts w:ascii="Times New Roman" w:hAnsi="Times New Roman" w:cs="Times New Roman"/>
          <w:sz w:val="24"/>
          <w:szCs w:val="24"/>
        </w:rPr>
        <w:t xml:space="preserve"> проводится в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соответствии с нормативно-правовыми документами Министерства просвещения РФ,</w:t>
      </w:r>
    </w:p>
    <w:p w:rsid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34176D">
        <w:rPr>
          <w:rFonts w:ascii="Times New Roman" w:hAnsi="Times New Roman" w:cs="Times New Roman"/>
          <w:sz w:val="24"/>
          <w:szCs w:val="24"/>
        </w:rPr>
        <w:t>образования Иркутской области.</w:t>
      </w:r>
    </w:p>
    <w:p w:rsidR="0034176D" w:rsidRPr="002C028A" w:rsidRDefault="0034176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028A" w:rsidRPr="0034176D" w:rsidRDefault="0034176D" w:rsidP="00341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6D">
        <w:rPr>
          <w:rFonts w:ascii="Times New Roman" w:hAnsi="Times New Roman" w:cs="Times New Roman"/>
          <w:b/>
          <w:sz w:val="24"/>
          <w:szCs w:val="24"/>
        </w:rPr>
        <w:t>6. Регламент работы МОУ «СОШ № 4</w:t>
      </w:r>
      <w:r w:rsidR="002C028A" w:rsidRPr="0034176D">
        <w:rPr>
          <w:rFonts w:ascii="Times New Roman" w:hAnsi="Times New Roman" w:cs="Times New Roman"/>
          <w:b/>
          <w:sz w:val="24"/>
          <w:szCs w:val="24"/>
        </w:rPr>
        <w:t>» в условиях профилактики</w:t>
      </w:r>
    </w:p>
    <w:p w:rsidR="002C028A" w:rsidRPr="0034176D" w:rsidRDefault="002C028A" w:rsidP="00341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76D">
        <w:rPr>
          <w:rFonts w:ascii="Times New Roman" w:hAnsi="Times New Roman" w:cs="Times New Roman"/>
          <w:b/>
          <w:sz w:val="24"/>
          <w:szCs w:val="24"/>
        </w:rPr>
        <w:t xml:space="preserve">и предотвращения распространения новой </w:t>
      </w:r>
      <w:proofErr w:type="spellStart"/>
      <w:r w:rsidRPr="0034176D"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 w:rsidRPr="0034176D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2C028A" w:rsidRPr="002C028A" w:rsidRDefault="0034176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Перед открытием МОУ «СОШ №4</w:t>
      </w:r>
      <w:r w:rsidR="002C028A" w:rsidRPr="002C028A">
        <w:rPr>
          <w:rFonts w:ascii="Times New Roman" w:hAnsi="Times New Roman" w:cs="Times New Roman"/>
          <w:sz w:val="24"/>
          <w:szCs w:val="24"/>
        </w:rPr>
        <w:t>» провести генеральную уборку помещений с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применением дезинфицирующих средств по вирусному режиму.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6.2. Закре</w:t>
      </w:r>
      <w:r w:rsidR="0034176D">
        <w:rPr>
          <w:rFonts w:ascii="Times New Roman" w:hAnsi="Times New Roman" w:cs="Times New Roman"/>
          <w:sz w:val="24"/>
          <w:szCs w:val="24"/>
        </w:rPr>
        <w:t>пить за каждым классом вход в МОУ «СОШ №4</w:t>
      </w:r>
      <w:r w:rsidRPr="002C028A">
        <w:rPr>
          <w:rFonts w:ascii="Times New Roman" w:hAnsi="Times New Roman" w:cs="Times New Roman"/>
          <w:sz w:val="24"/>
          <w:szCs w:val="24"/>
        </w:rPr>
        <w:t>» и отдельный учебный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кабинет по всем предметам, за исключением занятий, треб</w:t>
      </w:r>
      <w:r w:rsidR="0034176D">
        <w:rPr>
          <w:rFonts w:ascii="Times New Roman" w:hAnsi="Times New Roman" w:cs="Times New Roman"/>
          <w:sz w:val="24"/>
          <w:szCs w:val="24"/>
        </w:rPr>
        <w:t xml:space="preserve">ующих специальное оборудование: </w:t>
      </w:r>
      <w:r w:rsidRPr="002C028A">
        <w:rPr>
          <w:rFonts w:ascii="Times New Roman" w:hAnsi="Times New Roman" w:cs="Times New Roman"/>
          <w:sz w:val="24"/>
          <w:szCs w:val="24"/>
        </w:rPr>
        <w:t>физическая культура, технология, информатика, физика, химия.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6.3. Исключить проведение массовых мероприятий.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6.4. Обеспечить проведение ежедневных «утренних фильтров» с обязательной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термометрией с целью выявления и недопущения в организа</w:t>
      </w:r>
      <w:r w:rsidR="0034176D">
        <w:rPr>
          <w:rFonts w:ascii="Times New Roman" w:hAnsi="Times New Roman" w:cs="Times New Roman"/>
          <w:sz w:val="24"/>
          <w:szCs w:val="24"/>
        </w:rPr>
        <w:t xml:space="preserve">ции обучающихся и сотрудников с </w:t>
      </w:r>
      <w:r w:rsidRPr="002C028A">
        <w:rPr>
          <w:rFonts w:ascii="Times New Roman" w:hAnsi="Times New Roman" w:cs="Times New Roman"/>
          <w:sz w:val="24"/>
          <w:szCs w:val="24"/>
        </w:rPr>
        <w:t>признаками респираторных заболеваний при входе в здани</w:t>
      </w:r>
      <w:r w:rsidR="0034176D">
        <w:rPr>
          <w:rFonts w:ascii="Times New Roman" w:hAnsi="Times New Roman" w:cs="Times New Roman"/>
          <w:sz w:val="24"/>
          <w:szCs w:val="24"/>
        </w:rPr>
        <w:t xml:space="preserve">е, исключив скопление детей при </w:t>
      </w:r>
      <w:r w:rsidRPr="002C028A">
        <w:rPr>
          <w:rFonts w:ascii="Times New Roman" w:hAnsi="Times New Roman" w:cs="Times New Roman"/>
          <w:sz w:val="24"/>
          <w:szCs w:val="24"/>
        </w:rPr>
        <w:t>проведении «утреннего фильтра».</w:t>
      </w:r>
    </w:p>
    <w:p w:rsidR="002C028A" w:rsidRPr="002C028A" w:rsidRDefault="0034176D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6.5. Установить при входе в МОУ «СОШ №4</w:t>
      </w:r>
      <w:r w:rsidR="002C028A" w:rsidRPr="002C028A">
        <w:rPr>
          <w:rFonts w:ascii="Times New Roman" w:hAnsi="Times New Roman" w:cs="Times New Roman"/>
          <w:sz w:val="24"/>
          <w:szCs w:val="24"/>
        </w:rPr>
        <w:t>» дозаторы с антисептическим средством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для обработки рук.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</w:t>
      </w:r>
      <w:r w:rsidR="0034176D">
        <w:rPr>
          <w:rFonts w:ascii="Times New Roman" w:hAnsi="Times New Roman" w:cs="Times New Roman"/>
          <w:sz w:val="24"/>
          <w:szCs w:val="24"/>
        </w:rPr>
        <w:t>.6. Пересмотреть режим работы МОУ «СОШ №4</w:t>
      </w:r>
      <w:r w:rsidRPr="002C028A">
        <w:rPr>
          <w:rFonts w:ascii="Times New Roman" w:hAnsi="Times New Roman" w:cs="Times New Roman"/>
          <w:sz w:val="24"/>
          <w:szCs w:val="24"/>
        </w:rPr>
        <w:t xml:space="preserve">», в </w:t>
      </w:r>
      <w:proofErr w:type="spellStart"/>
      <w:r w:rsidRPr="002C028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C028A">
        <w:rPr>
          <w:rFonts w:ascii="Times New Roman" w:hAnsi="Times New Roman" w:cs="Times New Roman"/>
          <w:sz w:val="24"/>
          <w:szCs w:val="24"/>
        </w:rPr>
        <w:t>. расписание учебных занятий,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изменив время начала первого урока для разных классов и вр</w:t>
      </w:r>
      <w:r w:rsidR="0034176D">
        <w:rPr>
          <w:rFonts w:ascii="Times New Roman" w:hAnsi="Times New Roman" w:cs="Times New Roman"/>
          <w:sz w:val="24"/>
          <w:szCs w:val="24"/>
        </w:rPr>
        <w:t xml:space="preserve">емя проведения перемен, в целях </w:t>
      </w:r>
      <w:r w:rsidRPr="002C028A">
        <w:rPr>
          <w:rFonts w:ascii="Times New Roman" w:hAnsi="Times New Roman" w:cs="Times New Roman"/>
          <w:sz w:val="24"/>
          <w:szCs w:val="24"/>
        </w:rPr>
        <w:t>максимального разобщения классов.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6.7. Обеспечить незамедлительную изоляцию лиц с признаками инфекционных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заболеваний (респираторными, кишечными, повышенной температуры тела).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6.8. С учетом погодных условий максимально организовать пребывание детей и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проведение занятий на открытом воздухе. Использовать о</w:t>
      </w:r>
      <w:r w:rsidR="0034176D">
        <w:rPr>
          <w:rFonts w:ascii="Times New Roman" w:hAnsi="Times New Roman" w:cs="Times New Roman"/>
          <w:sz w:val="24"/>
          <w:szCs w:val="24"/>
        </w:rPr>
        <w:t xml:space="preserve">ткрытую спортивную площадку для </w:t>
      </w:r>
      <w:r w:rsidRPr="002C028A">
        <w:rPr>
          <w:rFonts w:ascii="Times New Roman" w:hAnsi="Times New Roman" w:cs="Times New Roman"/>
          <w:sz w:val="24"/>
          <w:szCs w:val="24"/>
        </w:rPr>
        <w:t>занятий физической культурой, сократив количество занятий в спортивном зале.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6.9. Проводить во время перемен текущую дезинфекцию помещений (обработка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lastRenderedPageBreak/>
        <w:t>поверхности столов, дверных ручек). Дезинфицирующие средс</w:t>
      </w:r>
      <w:r w:rsidR="0034176D">
        <w:rPr>
          <w:rFonts w:ascii="Times New Roman" w:hAnsi="Times New Roman" w:cs="Times New Roman"/>
          <w:sz w:val="24"/>
          <w:szCs w:val="24"/>
        </w:rPr>
        <w:t xml:space="preserve">тва использовать в соответствии </w:t>
      </w:r>
      <w:r w:rsidRPr="002C028A">
        <w:rPr>
          <w:rFonts w:ascii="Times New Roman" w:hAnsi="Times New Roman" w:cs="Times New Roman"/>
          <w:sz w:val="24"/>
          <w:szCs w:val="24"/>
        </w:rPr>
        <w:t>с инструкциями производителя в концентрациях для вирусных инфекций.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6.10. Проводить дезинфекцию воздушной среды с использованием приборов для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обеззараживания воздуха, проветривание рекреаций и кор</w:t>
      </w:r>
      <w:r w:rsidR="0034176D">
        <w:rPr>
          <w:rFonts w:ascii="Times New Roman" w:hAnsi="Times New Roman" w:cs="Times New Roman"/>
          <w:sz w:val="24"/>
          <w:szCs w:val="24"/>
        </w:rPr>
        <w:t xml:space="preserve">идоров помещений школы во время </w:t>
      </w:r>
      <w:r w:rsidRPr="002C028A">
        <w:rPr>
          <w:rFonts w:ascii="Times New Roman" w:hAnsi="Times New Roman" w:cs="Times New Roman"/>
          <w:sz w:val="24"/>
          <w:szCs w:val="24"/>
        </w:rPr>
        <w:t>уроков, учебных кабинетов – в отсутствии обучающихся.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6.11. Обеспечить условия для гигиенической обработки рук с применением кожных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антисептиков в помещениях для приема пищи, туалетных комнатах, а также контроль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постоянного наличия мыла.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6.12. Организовать питан</w:t>
      </w:r>
      <w:r w:rsidR="0034176D">
        <w:rPr>
          <w:rFonts w:ascii="Times New Roman" w:hAnsi="Times New Roman" w:cs="Times New Roman"/>
          <w:sz w:val="24"/>
          <w:szCs w:val="24"/>
        </w:rPr>
        <w:t xml:space="preserve">ие обучающихся в соответствии с </w:t>
      </w:r>
      <w:r w:rsidRPr="002C028A">
        <w:rPr>
          <w:rFonts w:ascii="Times New Roman" w:hAnsi="Times New Roman" w:cs="Times New Roman"/>
          <w:sz w:val="24"/>
          <w:szCs w:val="24"/>
        </w:rPr>
        <w:t>санитарно</w:t>
      </w:r>
      <w:r w:rsidR="0034176D">
        <w:rPr>
          <w:rFonts w:ascii="Times New Roman" w:hAnsi="Times New Roman" w:cs="Times New Roman"/>
          <w:sz w:val="24"/>
          <w:szCs w:val="24"/>
        </w:rPr>
        <w:t>-</w:t>
      </w:r>
      <w:r w:rsidRPr="002C028A">
        <w:rPr>
          <w:rFonts w:ascii="Times New Roman" w:hAnsi="Times New Roman" w:cs="Times New Roman"/>
          <w:sz w:val="24"/>
          <w:szCs w:val="24"/>
        </w:rPr>
        <w:t>эпидемиологическими требованиями.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6.13. Организовать работу персонала пищеблока с исполь</w:t>
      </w:r>
      <w:r w:rsidR="0034176D">
        <w:rPr>
          <w:rFonts w:ascii="Times New Roman" w:hAnsi="Times New Roman" w:cs="Times New Roman"/>
          <w:sz w:val="24"/>
          <w:szCs w:val="24"/>
        </w:rPr>
        <w:t xml:space="preserve">зованием средств индивидуальной </w:t>
      </w:r>
      <w:r w:rsidRPr="002C028A">
        <w:rPr>
          <w:rFonts w:ascii="Times New Roman" w:hAnsi="Times New Roman" w:cs="Times New Roman"/>
          <w:sz w:val="24"/>
          <w:szCs w:val="24"/>
        </w:rPr>
        <w:t>защиты (маски и перчатки).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6.14. Усилить контроль организации питьевого режима, обратив особое внимание на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обеспеченность одноразовой посудой и проведением обработки кулеров и дозаторов.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6.15. Проводить еженедельную генеральную уборку всех помещений с применением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моющих и дезинфицирующих средств с обработкой всех контактных поверхностей.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6.16. Усилить педагогическую работу по гигиеническому воспитанию обучающихся и их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родителей (законных представителей).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 xml:space="preserve"> 6.17. Обеспечить контроль соблюдения правил личной гигиены обучающихся и</w:t>
      </w:r>
    </w:p>
    <w:p w:rsidR="002C028A" w:rsidRPr="002C028A" w:rsidRDefault="002C028A" w:rsidP="002C0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028A">
        <w:rPr>
          <w:rFonts w:ascii="Times New Roman" w:hAnsi="Times New Roman" w:cs="Times New Roman"/>
          <w:sz w:val="24"/>
          <w:szCs w:val="24"/>
        </w:rPr>
        <w:t>сотрудников.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Кустова Марина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15.03.2022 по 15.03.2023</w:t>
            </w:r>
          </w:p>
        </w:tc>
      </w:tr>
    </w:tbl>
    <w:sectPr xmlns:w="http://schemas.openxmlformats.org/wordprocessingml/2006/main" xmlns:r="http://schemas.openxmlformats.org/officeDocument/2006/relationships" w:rsidR="002C028A" w:rsidRPr="002C028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8F" w:rsidRDefault="00BC108F" w:rsidP="009D4B4D">
      <w:pPr>
        <w:spacing w:after="0" w:line="240" w:lineRule="auto"/>
      </w:pPr>
      <w:r>
        <w:separator/>
      </w:r>
    </w:p>
  </w:endnote>
  <w:endnote w:type="continuationSeparator" w:id="0">
    <w:p w:rsidR="00BC108F" w:rsidRDefault="00BC108F" w:rsidP="009D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074570"/>
      <w:docPartObj>
        <w:docPartGallery w:val="Page Numbers (Bottom of Page)"/>
        <w:docPartUnique/>
      </w:docPartObj>
    </w:sdtPr>
    <w:sdtEndPr/>
    <w:sdtContent>
      <w:p w:rsidR="009D4B4D" w:rsidRDefault="009D4B4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6F4">
          <w:rPr>
            <w:noProof/>
          </w:rPr>
          <w:t>6</w:t>
        </w:r>
        <w:r>
          <w:fldChar w:fldCharType="end"/>
        </w:r>
      </w:p>
    </w:sdtContent>
  </w:sdt>
  <w:p w:rsidR="009D4B4D" w:rsidRDefault="009D4B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8F" w:rsidRDefault="00BC108F" w:rsidP="009D4B4D">
      <w:pPr>
        <w:spacing w:after="0" w:line="240" w:lineRule="auto"/>
      </w:pPr>
      <w:r>
        <w:separator/>
      </w:r>
    </w:p>
  </w:footnote>
  <w:footnote w:type="continuationSeparator" w:id="0">
    <w:p w:rsidR="00BC108F" w:rsidRDefault="00BC108F" w:rsidP="009D4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81">
    <w:multiLevelType w:val="hybridMultilevel"/>
    <w:lvl w:ilvl="0" w:tplc="28680469">
      <w:start w:val="1"/>
      <w:numFmt w:val="decimal"/>
      <w:lvlText w:val="%1."/>
      <w:lvlJc w:val="left"/>
      <w:pPr>
        <w:ind w:left="720" w:hanging="360"/>
      </w:pPr>
    </w:lvl>
    <w:lvl w:ilvl="1" w:tplc="28680469" w:tentative="1">
      <w:start w:val="1"/>
      <w:numFmt w:val="lowerLetter"/>
      <w:lvlText w:val="%2."/>
      <w:lvlJc w:val="left"/>
      <w:pPr>
        <w:ind w:left="1440" w:hanging="360"/>
      </w:pPr>
    </w:lvl>
    <w:lvl w:ilvl="2" w:tplc="28680469" w:tentative="1">
      <w:start w:val="1"/>
      <w:numFmt w:val="lowerRoman"/>
      <w:lvlText w:val="%3."/>
      <w:lvlJc w:val="right"/>
      <w:pPr>
        <w:ind w:left="2160" w:hanging="180"/>
      </w:pPr>
    </w:lvl>
    <w:lvl w:ilvl="3" w:tplc="28680469" w:tentative="1">
      <w:start w:val="1"/>
      <w:numFmt w:val="decimal"/>
      <w:lvlText w:val="%4."/>
      <w:lvlJc w:val="left"/>
      <w:pPr>
        <w:ind w:left="2880" w:hanging="360"/>
      </w:pPr>
    </w:lvl>
    <w:lvl w:ilvl="4" w:tplc="28680469" w:tentative="1">
      <w:start w:val="1"/>
      <w:numFmt w:val="lowerLetter"/>
      <w:lvlText w:val="%5."/>
      <w:lvlJc w:val="left"/>
      <w:pPr>
        <w:ind w:left="3600" w:hanging="360"/>
      </w:pPr>
    </w:lvl>
    <w:lvl w:ilvl="5" w:tplc="28680469" w:tentative="1">
      <w:start w:val="1"/>
      <w:numFmt w:val="lowerRoman"/>
      <w:lvlText w:val="%6."/>
      <w:lvlJc w:val="right"/>
      <w:pPr>
        <w:ind w:left="4320" w:hanging="180"/>
      </w:pPr>
    </w:lvl>
    <w:lvl w:ilvl="6" w:tplc="28680469" w:tentative="1">
      <w:start w:val="1"/>
      <w:numFmt w:val="decimal"/>
      <w:lvlText w:val="%7."/>
      <w:lvlJc w:val="left"/>
      <w:pPr>
        <w:ind w:left="5040" w:hanging="360"/>
      </w:pPr>
    </w:lvl>
    <w:lvl w:ilvl="7" w:tplc="28680469" w:tentative="1">
      <w:start w:val="1"/>
      <w:numFmt w:val="lowerLetter"/>
      <w:lvlText w:val="%8."/>
      <w:lvlJc w:val="left"/>
      <w:pPr>
        <w:ind w:left="5760" w:hanging="360"/>
      </w:pPr>
    </w:lvl>
    <w:lvl w:ilvl="8" w:tplc="286804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0">
    <w:multiLevelType w:val="hybridMultilevel"/>
    <w:lvl w:ilvl="0" w:tplc="56059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80">
    <w:abstractNumId w:val="2080"/>
  </w:num>
  <w:num w:numId="2081">
    <w:abstractNumId w:val="208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98"/>
    <w:rsid w:val="000334DD"/>
    <w:rsid w:val="002C028A"/>
    <w:rsid w:val="0034176D"/>
    <w:rsid w:val="003F4998"/>
    <w:rsid w:val="00915C67"/>
    <w:rsid w:val="009D4B4D"/>
    <w:rsid w:val="00AF36F4"/>
    <w:rsid w:val="00BC108F"/>
    <w:rsid w:val="00BF29B6"/>
    <w:rsid w:val="00EB7BDC"/>
    <w:rsid w:val="00EC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D247C"/>
  <w15:chartTrackingRefBased/>
  <w15:docId w15:val="{D0575971-FDFE-438A-BD6A-8A4074D7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4B4D"/>
  </w:style>
  <w:style w:type="paragraph" w:styleId="a5">
    <w:name w:val="footer"/>
    <w:basedOn w:val="a"/>
    <w:link w:val="a6"/>
    <w:uiPriority w:val="99"/>
    <w:unhideWhenUsed/>
    <w:rsid w:val="009D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4B4D"/>
  </w:style>
  <w:style w:type="table" w:styleId="a7">
    <w:name w:val="Table Grid"/>
    <w:basedOn w:val="a1"/>
    <w:uiPriority w:val="59"/>
    <w:rsid w:val="00EC3AD0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473982854" Type="http://schemas.openxmlformats.org/officeDocument/2006/relationships/numbering" Target="numbering.xml"/><Relationship Id="rId827919301" Type="http://schemas.openxmlformats.org/officeDocument/2006/relationships/comments" Target="comments.xml"/><Relationship Id="rId917433906" Type="http://schemas.microsoft.com/office/2011/relationships/commentsExtended" Target="commentsExtended.xml"/><Relationship Id="rId3787341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XPSHCn0RmU4GGm54hZLO1NKABGA=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</SignatureValue>
  <KeyInfo>
    <X509Data>
      <X509Certificate>MIIFljCCA34CFGmuXN4bNSDagNvjEsKHZo/19nwyMA0GCSqGSIb3DQEBCwUAMIGQ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73982854"/>
            <mdssi:RelationshipReference SourceId="rId827919301"/>
            <mdssi:RelationshipReference SourceId="rId917433906"/>
            <mdssi:RelationshipReference SourceId="rId378734124"/>
          </Transform>
          <Transform Algorithm="http://www.w3.org/TR/2001/REC-xml-c14n-20010315"/>
        </Transforms>
        <DigestMethod Algorithm="http://www.w3.org/2000/09/xmldsig#sha1"/>
        <DigestValue>/FdOjwFR9+uCER26Z0ZfZMF8CL8=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vX65KCy73CxBOYHu7MK+eR2+4tM=</DigestValue>
      </Reference>
      <Reference URI="/word/endnotes.xml?ContentType=application/vnd.openxmlformats-officedocument.wordprocessingml.endnotes+xml">
        <DigestMethod Algorithm="http://www.w3.org/2000/09/xmldsig#sha1"/>
        <DigestValue>CNAT9eQJRf1QnMXid3pWf2Ai3hs=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footer1.xml?ContentType=application/vnd.openxmlformats-officedocument.wordprocessingml.footer+xml">
        <DigestMethod Algorithm="http://www.w3.org/2000/09/xmldsig#sha1"/>
        <DigestValue>rWH/fMy2DxcaZ6OM2fxx7Jull4s=</DigestValue>
      </Reference>
      <Reference URI="/word/footnotes.xml?ContentType=application/vnd.openxmlformats-officedocument.wordprocessingml.footnotes+xml">
        <DigestMethod Algorithm="http://www.w3.org/2000/09/xmldsig#sha1"/>
        <DigestValue>CqVYa44LhtsG5BSH9TYJ9lCtxxI=</DigestValue>
      </Reference>
      <Reference URI="/word/numbering.xml?ContentType=application/vnd.openxmlformats-officedocument.wordprocessingml.numbering+xml">
        <DigestMethod Algorithm="http://www.w3.org/2000/09/xmldsig#sha1"/>
        <DigestValue>3jina0GSbKvAY9b+2n3/ehuS3yw=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EgHhmAR1EFrPEGIYxOP/bHdx6Hs=</DigestValue>
      </Reference>
      <Reference URI="/word/styles.xml?ContentType=application/vnd.openxmlformats-officedocument.wordprocessingml.styles+xml">
        <DigestMethod Algorithm="http://www.w3.org/2000/09/xmldsig#sha1"/>
        <DigestValue>0WjKFFIi+BDtYYek4MFnPGwOJkc=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2022-03-15T06:14:20Z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Пронина</dc:creator>
  <cp:keywords/>
  <dc:description/>
  <cp:lastModifiedBy>Наталья Пронина</cp:lastModifiedBy>
  <cp:revision>5</cp:revision>
  <dcterms:created xsi:type="dcterms:W3CDTF">2022-03-11T01:33:00Z</dcterms:created>
  <dcterms:modified xsi:type="dcterms:W3CDTF">2022-03-11T05:39:00Z</dcterms:modified>
</cp:coreProperties>
</file>