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16" w:rsidRPr="00213384" w:rsidRDefault="009D4E16" w:rsidP="009D4E16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9D4E16" w:rsidRDefault="009D4E16" w:rsidP="009D4E1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приказу №144-о </w:t>
      </w:r>
    </w:p>
    <w:p w:rsidR="009D4E16" w:rsidRDefault="009D4E16" w:rsidP="009D4E1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        от 07.08.2023г.</w:t>
      </w:r>
    </w:p>
    <w:p w:rsidR="009D4E16" w:rsidRDefault="009D4E16" w:rsidP="009D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70DF" w:rsidRPr="00E21CA9" w:rsidRDefault="00C070DF" w:rsidP="00E21C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7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НАСТАВНИЧЕСТВА</w:t>
      </w:r>
    </w:p>
    <w:p w:rsidR="00C070DF" w:rsidRPr="00C070DF" w:rsidRDefault="00C070DF" w:rsidP="00C0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«УЧИТЕЛЬ - УЧИТЕЛЬ»</w:t>
      </w:r>
    </w:p>
    <w:p w:rsidR="00C070DF" w:rsidRPr="00C070DF" w:rsidRDefault="00E21CA9" w:rsidP="00C07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2023/2024</w:t>
      </w:r>
      <w:r w:rsidR="00C07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</w:t>
      </w:r>
      <w:r w:rsidR="00C070DF" w:rsidRPr="00C07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год.</w:t>
      </w:r>
    </w:p>
    <w:p w:rsidR="00FC57E8" w:rsidRDefault="00FC57E8" w:rsidP="00466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8C1" w:rsidRPr="004936B8" w:rsidRDefault="00E938C1" w:rsidP="00E2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36B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070DF" w:rsidRPr="004936B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936B8">
        <w:rPr>
          <w:rFonts w:ascii="Times New Roman" w:hAnsi="Times New Roman" w:cs="Times New Roman"/>
          <w:b/>
          <w:sz w:val="24"/>
          <w:szCs w:val="24"/>
        </w:rPr>
        <w:t xml:space="preserve"> наставничества</w:t>
      </w:r>
      <w:r w:rsidR="00C070DF" w:rsidRPr="004936B8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5451E7" w:rsidRPr="004936B8">
        <w:rPr>
          <w:rFonts w:ascii="Times New Roman" w:hAnsi="Times New Roman" w:cs="Times New Roman"/>
          <w:b/>
          <w:sz w:val="24"/>
          <w:szCs w:val="24"/>
        </w:rPr>
        <w:t>ОУ «</w:t>
      </w:r>
      <w:r w:rsidR="00E21CA9" w:rsidRPr="004936B8">
        <w:rPr>
          <w:rFonts w:ascii="Times New Roman" w:hAnsi="Times New Roman" w:cs="Times New Roman"/>
          <w:b/>
          <w:sz w:val="24"/>
          <w:szCs w:val="24"/>
        </w:rPr>
        <w:t>СОШ №4</w:t>
      </w:r>
      <w:r w:rsidR="00C070DF" w:rsidRPr="00493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70DF" w:rsidRPr="004936B8">
        <w:rPr>
          <w:rFonts w:ascii="Times New Roman" w:hAnsi="Times New Roman" w:cs="Times New Roman"/>
          <w:b/>
          <w:sz w:val="24"/>
          <w:szCs w:val="24"/>
        </w:rPr>
        <w:t>г.Свирск</w:t>
      </w:r>
      <w:r w:rsidR="00E21CA9" w:rsidRPr="004936B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084B32" w:rsidRPr="004936B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</w:p>
    <w:bookmarkEnd w:id="0"/>
    <w:p w:rsidR="00E938C1" w:rsidRPr="009D0687" w:rsidRDefault="00E938C1" w:rsidP="00E938C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C0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Нормативные основы </w:t>
            </w:r>
            <w:r w:rsidR="00C070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C070D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Задачи </w:t>
            </w:r>
            <w:r w:rsidR="00C070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  <w:r w:rsidR="00C070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="00545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ОУ «</w:t>
            </w:r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СОШ №4</w:t>
            </w:r>
            <w:r w:rsidR="00C070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070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</w:t>
            </w:r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spellEnd"/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C070DF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Ожидаемые результаты внедрения </w:t>
            </w:r>
            <w:r w:rsidR="00C070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C070DF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</w:t>
            </w:r>
            <w:r w:rsidR="00C070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 </w:t>
            </w:r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E21CA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C070DF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</w:t>
            </w:r>
            <w:r w:rsidR="00C070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 </w:t>
            </w:r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E21CA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A620AB" w:rsidP="00C070DF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</w:t>
            </w:r>
            <w:r w:rsidR="00C070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 </w:t>
            </w:r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E21CA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084B32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:rsidR="00EB7869" w:rsidRPr="00C070DF" w:rsidRDefault="00EB7869" w:rsidP="00C070DF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  <w:p w:rsidR="00EB7869" w:rsidRPr="00A2191B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C070DF" w:rsidP="00C070DF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Программа</w:t>
            </w:r>
            <w:r w:rsidR="00C205C6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 </w:t>
            </w:r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E21CA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A2191B" w:rsidRDefault="00BB1D9C" w:rsidP="00C0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="00C070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A219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наставничества  </w:t>
            </w:r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E21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E21CA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1E7" w:rsidRPr="00A2191B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631A02" w:rsidRDefault="008F61EA" w:rsidP="00B5325A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0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 xml:space="preserve">Настоящая </w:t>
      </w:r>
      <w:r w:rsidR="00C070DF">
        <w:rPr>
          <w:spacing w:val="2"/>
        </w:rPr>
        <w:t>программа</w:t>
      </w:r>
      <w:r w:rsidR="0097734E" w:rsidRPr="00A2191B">
        <w:rPr>
          <w:spacing w:val="2"/>
        </w:rPr>
        <w:t xml:space="preserve"> наставничества </w:t>
      </w:r>
      <w:r w:rsidR="00E21CA9">
        <w:rPr>
          <w:spacing w:val="2"/>
        </w:rPr>
        <w:t xml:space="preserve">МОУ «СОШ №4 </w:t>
      </w:r>
      <w:proofErr w:type="spellStart"/>
      <w:r w:rsidR="00E21CA9">
        <w:rPr>
          <w:spacing w:val="2"/>
        </w:rPr>
        <w:t>г.Свирска</w:t>
      </w:r>
      <w:proofErr w:type="spellEnd"/>
      <w:r w:rsidR="00E21CA9" w:rsidRPr="00A2191B">
        <w:rPr>
          <w:spacing w:val="2"/>
        </w:rPr>
        <w:t>»</w:t>
      </w:r>
      <w:r w:rsidRPr="00A2191B">
        <w:rPr>
          <w:spacing w:val="2"/>
        </w:rPr>
        <w:t xml:space="preserve">, осуществляющего образовательную деятельность по общеобразовательным, дополнительным общеобразовательным программам (далее - </w:t>
      </w:r>
      <w:r w:rsidR="00C070DF">
        <w:rPr>
          <w:spacing w:val="2"/>
        </w:rPr>
        <w:t>программа</w:t>
      </w:r>
      <w:r w:rsidRPr="00A2191B">
        <w:rPr>
          <w:spacing w:val="2"/>
        </w:rPr>
        <w:t xml:space="preserve">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8" w:history="1">
        <w:r w:rsidRPr="00A2191B">
          <w:rPr>
            <w:spacing w:val="2"/>
          </w:rPr>
          <w:t>национального проекта "Образование"</w:t>
        </w:r>
      </w:hyperlink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070DF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</w:t>
      </w:r>
      <w:r w:rsidR="004369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эффективной системы поддержки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педагогических работников (далее - педагоги) разных уровней образования и молодых специалистов</w:t>
      </w:r>
      <w:r w:rsidR="004369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21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МОУ «СОШ №4 </w:t>
      </w:r>
      <w:proofErr w:type="spellStart"/>
      <w:r w:rsidR="00E21CA9">
        <w:rPr>
          <w:rFonts w:ascii="Times New Roman" w:eastAsia="Times New Roman" w:hAnsi="Times New Roman" w:cs="Times New Roman"/>
          <w:spacing w:val="2"/>
          <w:sz w:val="24"/>
          <w:szCs w:val="24"/>
        </w:rPr>
        <w:t>г.Свирска</w:t>
      </w:r>
      <w:proofErr w:type="spellEnd"/>
      <w:r w:rsidR="00E21CA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E21CA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 xml:space="preserve">Создание </w:t>
      </w:r>
      <w:r w:rsidR="004369B3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программы</w:t>
      </w:r>
      <w:r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наставничества </w:t>
      </w:r>
      <w:r w:rsidR="00E21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МОУ «СОШ №4 </w:t>
      </w:r>
      <w:proofErr w:type="spellStart"/>
      <w:r w:rsidR="00E21CA9">
        <w:rPr>
          <w:rFonts w:ascii="Times New Roman" w:eastAsia="Times New Roman" w:hAnsi="Times New Roman" w:cs="Times New Roman"/>
          <w:spacing w:val="2"/>
          <w:sz w:val="24"/>
          <w:szCs w:val="24"/>
        </w:rPr>
        <w:t>г.Свирска</w:t>
      </w:r>
      <w:proofErr w:type="spellEnd"/>
      <w:r w:rsidR="00E21CA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E21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  <w:r w:rsidR="008F61EA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ценностей через неформальное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взаимообогащающее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ом "обучающийся".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буллинга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</w:t>
      </w:r>
      <w:proofErr w:type="spellEnd"/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631A02" w:rsidRDefault="007068D4" w:rsidP="00466CA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основы целевой модели наставничества.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874823" w:rsidRPr="00631A02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3D2C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631A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МОУ «СОШ №4 </w:t>
      </w:r>
      <w:proofErr w:type="spellStart"/>
      <w:r w:rsidR="00631A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г.Свирска</w:t>
      </w:r>
      <w:proofErr w:type="spellEnd"/>
      <w:r w:rsidR="00631A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»</w:t>
      </w:r>
    </w:p>
    <w:p w:rsidR="00CF1417" w:rsidRDefault="000A2965" w:rsidP="00CF141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Устав му</w:t>
      </w:r>
      <w:r w:rsidR="003D2C6D" w:rsidRPr="004369B3">
        <w:rPr>
          <w:rFonts w:ascii="Times New Roman" w:hAnsi="Times New Roman" w:cs="Times New Roman"/>
          <w:sz w:val="24"/>
          <w:szCs w:val="24"/>
        </w:rPr>
        <w:t xml:space="preserve">ниципального </w:t>
      </w:r>
      <w:r w:rsidR="004369B3" w:rsidRPr="004369B3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="003D2C6D" w:rsidRPr="004369B3">
        <w:rPr>
          <w:rFonts w:ascii="Times New Roman" w:hAnsi="Times New Roman" w:cs="Times New Roman"/>
          <w:sz w:val="24"/>
          <w:szCs w:val="24"/>
        </w:rPr>
        <w:t>учреждения «</w:t>
      </w:r>
      <w:r w:rsidR="004369B3" w:rsidRPr="004369B3">
        <w:rPr>
          <w:rFonts w:ascii="Times New Roman" w:hAnsi="Times New Roman" w:cs="Times New Roman"/>
          <w:sz w:val="24"/>
          <w:szCs w:val="24"/>
        </w:rPr>
        <w:t>Средняя</w:t>
      </w:r>
      <w:r w:rsidR="003D2C6D" w:rsidRPr="004369B3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631A02">
        <w:rPr>
          <w:rFonts w:ascii="Times New Roman" w:hAnsi="Times New Roman" w:cs="Times New Roman"/>
          <w:sz w:val="24"/>
          <w:szCs w:val="24"/>
        </w:rPr>
        <w:t xml:space="preserve"> №4</w:t>
      </w:r>
      <w:r w:rsidR="004369B3" w:rsidRPr="00436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9B3" w:rsidRPr="004369B3">
        <w:rPr>
          <w:rFonts w:ascii="Times New Roman" w:hAnsi="Times New Roman" w:cs="Times New Roman"/>
          <w:sz w:val="24"/>
          <w:szCs w:val="24"/>
        </w:rPr>
        <w:t>г.Свирск</w:t>
      </w:r>
      <w:r w:rsidR="00631A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D2C6D" w:rsidRPr="004369B3">
        <w:rPr>
          <w:rFonts w:ascii="Times New Roman" w:hAnsi="Times New Roman" w:cs="Times New Roman"/>
          <w:sz w:val="24"/>
          <w:szCs w:val="24"/>
        </w:rPr>
        <w:t>»</w:t>
      </w:r>
      <w:r w:rsidR="007F6ED7" w:rsidRPr="004369B3">
        <w:rPr>
          <w:rFonts w:ascii="Times New Roman" w:hAnsi="Times New Roman" w:cs="Times New Roman"/>
          <w:sz w:val="24"/>
          <w:szCs w:val="24"/>
        </w:rPr>
        <w:t>.</w:t>
      </w:r>
    </w:p>
    <w:p w:rsidR="004369B3" w:rsidRDefault="004369B3" w:rsidP="00CF141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Положение о наставничестве</w:t>
      </w:r>
    </w:p>
    <w:p w:rsidR="004369B3" w:rsidRPr="004369B3" w:rsidRDefault="004369B3" w:rsidP="00CF141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 о назначении наставника</w:t>
      </w: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862" w:rsidRPr="00631A02" w:rsidRDefault="00CF1417" w:rsidP="009D4E16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Задачи </w:t>
      </w:r>
      <w:r w:rsidR="004369B3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</w:t>
      </w:r>
      <w:r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наставничества</w:t>
      </w:r>
      <w:r w:rsidRPr="00631A0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631A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МОУ «СОШ №4 </w:t>
      </w:r>
      <w:proofErr w:type="spellStart"/>
      <w:r w:rsidR="00631A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г.Свирска</w:t>
      </w:r>
      <w:proofErr w:type="spellEnd"/>
      <w:r w:rsidR="00631A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»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молодых специалистов и педагогов, участвующих в программах наставничества.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4369B3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4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условий для повышения уровня профессионального мастерства педагогических работников, </w:t>
      </w:r>
      <w:r w:rsidRPr="004369B3">
        <w:rPr>
          <w:rFonts w:ascii="Times New Roman" w:eastAsia="Times New Roman" w:hAnsi="Times New Roman" w:cs="Times New Roman"/>
          <w:sz w:val="24"/>
          <w:szCs w:val="24"/>
        </w:rPr>
        <w:t>задействованных в реализации целевой модели наставничества, в фо</w:t>
      </w:r>
      <w:r w:rsidR="000D6862" w:rsidRPr="004369B3">
        <w:rPr>
          <w:rFonts w:ascii="Times New Roman" w:eastAsia="Times New Roman" w:hAnsi="Times New Roman" w:cs="Times New Roman"/>
          <w:sz w:val="24"/>
          <w:szCs w:val="24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631A02" w:rsidRDefault="00503D14" w:rsidP="00B5325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Ожидаемые результаты внедрения </w:t>
      </w:r>
      <w:r w:rsidR="004369B3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</w:t>
      </w:r>
      <w:r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показателей </w:t>
      </w:r>
      <w:r w:rsidR="004369B3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педагогов, обучающихся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образовательной,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сферах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B57F5" w:rsidRPr="00A2191B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gramStart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вход»  молодого</w:t>
      </w:r>
      <w:proofErr w:type="gramEnd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взаимообогащающих</w:t>
      </w:r>
      <w:proofErr w:type="spellEnd"/>
      <w:r w:rsidR="004B57F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4B57F5" w:rsidRPr="00A2191B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C672E" w:rsidRPr="00A2191B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A2191B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7F5" w:rsidRPr="00A2191B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Рост информированности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ценностных 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A2191B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Увеличение доли учащихся, участвующих в программах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A620AB" w:rsidRPr="00291B02" w:rsidRDefault="00E0788E" w:rsidP="00291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A620AB" w:rsidRPr="00631A02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92EF0" w:rsidRPr="00631A02" w:rsidRDefault="00282DC2" w:rsidP="00466CA1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 xml:space="preserve"> </w:t>
      </w:r>
      <w:r w:rsidR="00D0433F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</w:t>
      </w:r>
      <w:r w:rsidR="009C56FD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руктура управления реализацией </w:t>
      </w:r>
      <w:r w:rsidR="00291B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</w:t>
      </w:r>
      <w:r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наставничества</w:t>
      </w:r>
      <w:r w:rsidR="005451E7" w:rsidRPr="00631A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91B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</w:t>
      </w:r>
      <w:r w:rsidR="005451E7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ОУ «</w:t>
      </w:r>
      <w:r w:rsidR="00A42328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СОШ</w:t>
      </w:r>
      <w:r w:rsid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№4</w:t>
      </w:r>
      <w:r w:rsidR="00291B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="00291B02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г.Свирск</w:t>
      </w:r>
      <w:r w:rsid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proofErr w:type="spellEnd"/>
      <w:r w:rsidR="00A42328" w:rsidRPr="00631A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»</w:t>
      </w:r>
    </w:p>
    <w:p w:rsidR="0008535B" w:rsidRPr="00A2191B" w:rsidRDefault="0008535B" w:rsidP="00C92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466CA1" w:rsidRDefault="00631A02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631A02" w:rsidRDefault="00631A02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31A02" w:rsidRDefault="00631A02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31A02" w:rsidRDefault="00631A02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31A02" w:rsidRDefault="00631A02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31A02" w:rsidRDefault="00631A02" w:rsidP="00466CA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67C02" w:rsidRPr="000D6862" w:rsidRDefault="0097734E" w:rsidP="00291B0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ектор </w:t>
            </w:r>
            <w:r w:rsidR="00631A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631A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631A0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6806" w:type="dxa"/>
          </w:tcPr>
          <w:p w:rsidR="00146D92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Разработка и утверждение комплекта нормативных документов, необходимых для внедрения 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146D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146D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146D9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146D9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Разработка 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="00291B02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146D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146D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146D9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146D9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="00291B02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146D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146D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146D9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146D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="00291B02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146D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146D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146D9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667C02" w:rsidRPr="000D6862" w:rsidRDefault="009972BB" w:rsidP="00F3076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7E32A0" w:rsidRPr="000D6862" w:rsidRDefault="0097734E" w:rsidP="0008535B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Куратор 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="00291B02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631A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631A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631A0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6806" w:type="dxa"/>
          </w:tcPr>
          <w:p w:rsidR="00F3076E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Контроль процедуры внедрения 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</w:t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Решение организационных вопросов, возникающих в процессе реализации 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7E32A0" w:rsidRPr="000D6862" w:rsidRDefault="00F3076E" w:rsidP="00291B02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результатов эффективности реализации </w:t>
            </w:r>
            <w:r w:rsidR="00291B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</w:tc>
        <w:tc>
          <w:tcPr>
            <w:tcW w:w="6806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0D6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291B02" w:rsidRDefault="00C205C6" w:rsidP="00291B0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6CBD" w:rsidRPr="00146D92" w:rsidRDefault="00466CA1" w:rsidP="00291B02">
      <w:pPr>
        <w:shd w:val="clear" w:color="auto" w:fill="FFFFFF"/>
        <w:spacing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46D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</w:t>
      </w:r>
      <w:r w:rsidR="00282DC2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6. </w:t>
      </w:r>
      <w:r w:rsidR="00FB02E3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Кадровая система </w:t>
      </w:r>
      <w:r w:rsidR="009C56FD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реализации </w:t>
      </w:r>
      <w:r w:rsidR="00291B02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 наставничества МОУ «СОШ №</w:t>
      </w:r>
      <w:r w:rsid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</w:t>
      </w:r>
      <w:r w:rsidR="00291B02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="00291B02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г.Свирск</w:t>
      </w:r>
      <w:r w:rsid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proofErr w:type="spellEnd"/>
      <w:r w:rsidR="00291B02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»</w:t>
      </w:r>
    </w:p>
    <w:p w:rsidR="009C56FD" w:rsidRPr="00A2191B" w:rsidRDefault="00291B02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выделяется</w:t>
      </w:r>
      <w:r w:rsidR="009C56FD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A2191B" w:rsidRDefault="009C56FD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0B4DBF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сотрудник образовательной организации, который отвечает за организацию всего</w:t>
      </w:r>
      <w:r w:rsidR="00597E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69DF" w:rsidRPr="00A2191B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A2191B" w:rsidRDefault="007B69DF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7B69DF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ED61E6" w:rsidRPr="00A2191B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  находящихся в процессе адаптации на новом месте работы;</w:t>
      </w:r>
    </w:p>
    <w:p w:rsidR="00ED61E6" w:rsidRPr="006B6506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B6506" w:rsidRPr="00A2191B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9C56FD" w:rsidRPr="00291B02" w:rsidRDefault="00CF6B8C" w:rsidP="00291B02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</w:t>
      </w:r>
      <w:r w:rsidR="004D177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B6506" w:rsidRPr="004D177F" w:rsidRDefault="00282DC2" w:rsidP="004D177F">
      <w:pPr>
        <w:shd w:val="clear" w:color="auto" w:fill="FFFFFF"/>
        <w:spacing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7</w:t>
      </w:r>
      <w:r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EB3749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Этапы реализации</w:t>
      </w:r>
      <w:r w:rsidR="00EB3749" w:rsidRPr="00282D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D177F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</w:t>
      </w:r>
      <w:r w:rsidR="004D177F" w:rsidRPr="000D68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</w:t>
      </w:r>
      <w:r w:rsidR="004D1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ества </w:t>
      </w:r>
      <w:r w:rsidR="00146D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МОУ «СОШ №4 </w:t>
      </w:r>
      <w:proofErr w:type="spellStart"/>
      <w:r w:rsidR="00146D92">
        <w:rPr>
          <w:rFonts w:ascii="Times New Roman" w:eastAsia="Times New Roman" w:hAnsi="Times New Roman" w:cs="Times New Roman"/>
          <w:spacing w:val="2"/>
          <w:sz w:val="24"/>
          <w:szCs w:val="24"/>
        </w:rPr>
        <w:t>г.Свирска</w:t>
      </w:r>
      <w:proofErr w:type="spellEnd"/>
      <w:r w:rsidR="00146D9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4260"/>
        <w:gridCol w:w="3011"/>
      </w:tblGrid>
      <w:tr w:rsidR="00A2191B" w:rsidRPr="00A2191B" w:rsidTr="004D177F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6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4D177F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6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</w:t>
            </w:r>
            <w:proofErr w:type="gramStart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информационная работа</w:t>
            </w:r>
            <w:proofErr w:type="gramEnd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4D177F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96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</w:t>
            </w:r>
            <w:r w:rsidR="004D17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школы,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4D177F" w:rsidRPr="00A2191B" w:rsidTr="004D177F">
        <w:tc>
          <w:tcPr>
            <w:tcW w:w="2090" w:type="dxa"/>
          </w:tcPr>
          <w:p w:rsidR="004D177F" w:rsidRPr="00A2191B" w:rsidRDefault="004D177F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6" w:type="dxa"/>
            <w:vMerge w:val="restart"/>
          </w:tcPr>
          <w:p w:rsidR="004D177F" w:rsidRPr="00A2191B" w:rsidRDefault="004D177F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4D177F" w:rsidRPr="00A2191B" w:rsidRDefault="004D177F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педагогов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заинтересованных в тиражировании личного педагогического опыта и создании </w:t>
            </w:r>
          </w:p>
          <w:p w:rsidR="004D177F" w:rsidRPr="004D177F" w:rsidRDefault="004D177F" w:rsidP="004D17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продуктивной педагогической атмосферы;</w:t>
            </w:r>
          </w:p>
          <w:p w:rsidR="004D177F" w:rsidRPr="00A2191B" w:rsidRDefault="004D177F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базу потенциальных  наставников,  подходящих  для  конкретной  программы.</w:t>
            </w:r>
          </w:p>
          <w:p w:rsidR="004D177F" w:rsidRPr="00A2191B" w:rsidRDefault="004D177F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:rsidR="004D177F" w:rsidRPr="004D177F" w:rsidRDefault="004D177F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4D177F" w:rsidRPr="00A2191B" w:rsidRDefault="004D177F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наставников, которые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4D177F" w:rsidRPr="00A2191B" w:rsidRDefault="004D177F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4D177F" w:rsidRPr="00A2191B" w:rsidTr="004D177F">
        <w:tc>
          <w:tcPr>
            <w:tcW w:w="2090" w:type="dxa"/>
          </w:tcPr>
          <w:p w:rsidR="004D177F" w:rsidRPr="00A2191B" w:rsidRDefault="004D177F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396" w:type="dxa"/>
            <w:vMerge/>
          </w:tcPr>
          <w:p w:rsidR="004D177F" w:rsidRPr="00A2191B" w:rsidRDefault="004D177F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4D177F" w:rsidRPr="00A2191B" w:rsidRDefault="004D177F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4D177F" w:rsidRPr="00A2191B" w:rsidRDefault="004D177F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4D177F" w:rsidRPr="00A2191B" w:rsidRDefault="004D177F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4D177F" w:rsidRPr="00A2191B" w:rsidRDefault="004D177F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4D177F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6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proofErr w:type="gramStart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участием  всех</w:t>
            </w:r>
            <w:proofErr w:type="gramEnd"/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отобранных  наставников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4D177F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6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сбор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обратной  связи  от  наставляемых  –  для  мониторинга  динамики  влияния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 сбор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обратной  связи  от  наставников,  наставляемых  и  кураторов  –  для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4D177F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96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B3749" w:rsidRPr="00A2191B" w:rsidRDefault="00EB3749" w:rsidP="00EB37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Pr="00A2191B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146D92" w:rsidRDefault="00282DC2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8. </w:t>
      </w:r>
      <w:r w:rsidR="008A0F59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Формы наставничества</w:t>
      </w:r>
      <w:r w:rsidR="005451E7" w:rsidRPr="00146D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D177F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МОУ «СОШ №</w:t>
      </w:r>
      <w:r w:rsid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</w:t>
      </w:r>
      <w:r w:rsidR="004D177F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="004D177F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г.Свирск</w:t>
      </w:r>
      <w:r w:rsid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proofErr w:type="spellEnd"/>
      <w:r w:rsidR="00AB329D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»</w:t>
      </w:r>
    </w:p>
    <w:p w:rsidR="008A0F59" w:rsidRPr="00A2191B" w:rsidRDefault="008A0F59" w:rsidP="00C51A4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A2191B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Исходя из образовательных потребностей </w:t>
      </w:r>
      <w:r w:rsidR="00146D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МОУ «СОШ №4 </w:t>
      </w:r>
      <w:proofErr w:type="spellStart"/>
      <w:r w:rsidR="00146D92">
        <w:rPr>
          <w:rFonts w:ascii="Times New Roman" w:eastAsia="Times New Roman" w:hAnsi="Times New Roman" w:cs="Times New Roman"/>
          <w:spacing w:val="2"/>
          <w:sz w:val="24"/>
          <w:szCs w:val="24"/>
        </w:rPr>
        <w:t>г.Свирска</w:t>
      </w:r>
      <w:proofErr w:type="spellEnd"/>
      <w:r w:rsidR="00146D92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146D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proofErr w:type="gram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данной </w:t>
      </w:r>
      <w:r w:rsidR="004D1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программе</w:t>
      </w:r>
      <w:proofErr w:type="gram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</w:t>
      </w:r>
      <w:r w:rsidR="004D177F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рассматривае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тся</w:t>
      </w:r>
      <w:r w:rsidR="004D1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одна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 «Учитель – учитель».</w:t>
      </w:r>
    </w:p>
    <w:p w:rsidR="00722579" w:rsidRPr="004D177F" w:rsidRDefault="00722579" w:rsidP="004D177F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77F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Цель 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A2191B">
        <w:rPr>
          <w:rFonts w:ascii="Times New Roman" w:hAnsi="Times New Roman" w:cs="Times New Roman"/>
          <w:sz w:val="24"/>
          <w:szCs w:val="24"/>
        </w:rPr>
        <w:t xml:space="preserve">молодого специалиста, повышение его профессионального потенциала и </w:t>
      </w:r>
      <w:proofErr w:type="gramStart"/>
      <w:r w:rsidRPr="00A2191B">
        <w:rPr>
          <w:rFonts w:ascii="Times New Roman" w:hAnsi="Times New Roman" w:cs="Times New Roman"/>
          <w:sz w:val="24"/>
          <w:szCs w:val="24"/>
        </w:rPr>
        <w:t>уровня  и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 xml:space="preserve">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A2191B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A2191B" w:rsidRDefault="00722579" w:rsidP="00146D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A2191B" w:rsidRDefault="00722579" w:rsidP="00146D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A2191B" w:rsidRDefault="00722579" w:rsidP="00146D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A2191B" w:rsidRDefault="00722579" w:rsidP="00146D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уровня удовлетворенности в собственной работой и</w:t>
      </w:r>
      <w:r w:rsidR="00C51A45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A2191B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A2191B" w:rsidRDefault="00722579" w:rsidP="00146D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A2191B" w:rsidRDefault="00722579" w:rsidP="00146D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A2191B" w:rsidRDefault="00722579" w:rsidP="00146D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A2191B" w:rsidRDefault="00722579" w:rsidP="00146D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22579" w:rsidRPr="00A2191B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22579" w:rsidRPr="00A2191B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2109"/>
        <w:gridCol w:w="2258"/>
        <w:gridCol w:w="2510"/>
      </w:tblGrid>
      <w:tr w:rsidR="00A2191B" w:rsidRPr="00A2191B" w:rsidTr="00D03E95"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D03E95">
        <w:tc>
          <w:tcPr>
            <w:tcW w:w="4677" w:type="dxa"/>
            <w:gridSpan w:val="2"/>
          </w:tcPr>
          <w:p w:rsidR="00722579" w:rsidRPr="00C51A45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A2191B" w:rsidTr="00D03E95">
        <w:trPr>
          <w:trHeight w:val="463"/>
        </w:trPr>
        <w:tc>
          <w:tcPr>
            <w:tcW w:w="4677" w:type="dxa"/>
            <w:gridSpan w:val="2"/>
          </w:tcPr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A2191B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A2191B" w:rsidTr="00D03E95">
        <w:trPr>
          <w:trHeight w:val="223"/>
        </w:trPr>
        <w:tc>
          <w:tcPr>
            <w:tcW w:w="4677" w:type="dxa"/>
            <w:gridSpan w:val="2"/>
          </w:tcPr>
          <w:p w:rsidR="00722579" w:rsidRPr="00A2191B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A2191B" w:rsidRPr="00A2191B" w:rsidTr="00D03E95">
        <w:trPr>
          <w:trHeight w:val="242"/>
        </w:trPr>
        <w:tc>
          <w:tcPr>
            <w:tcW w:w="2510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D03E95">
        <w:trPr>
          <w:trHeight w:val="259"/>
        </w:trPr>
        <w:tc>
          <w:tcPr>
            <w:tcW w:w="2510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722579" w:rsidRPr="00A2191B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A2191B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A2191B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A2191B" w:rsidRDefault="00722579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A2191B" w:rsidTr="00D26EE2">
        <w:tc>
          <w:tcPr>
            <w:tcW w:w="3794" w:type="dxa"/>
          </w:tcPr>
          <w:p w:rsidR="00D26EE2" w:rsidRPr="00C51A45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C51A45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A2191B" w:rsidTr="00D26EE2">
        <w:tc>
          <w:tcPr>
            <w:tcW w:w="3794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A2191B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A2191B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707D39" w:rsidRPr="00A2191B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2D2AFA" w:rsidRPr="00A2191B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A2191B" w:rsidRPr="00A2191B" w:rsidTr="002D2AFA">
        <w:tc>
          <w:tcPr>
            <w:tcW w:w="4785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A2191B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2D2AFA">
        <w:tc>
          <w:tcPr>
            <w:tcW w:w="4785" w:type="dxa"/>
          </w:tcPr>
          <w:p w:rsidR="00BA7CD6" w:rsidRPr="00A2191B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A2191B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педагогов, испытывающий профессиональные проблемы, проблемы адаптации и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A2191B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A2191B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A2191B" w:rsidTr="002D2AFA">
        <w:tc>
          <w:tcPr>
            <w:tcW w:w="4785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2D2AFA">
        <w:tc>
          <w:tcPr>
            <w:tcW w:w="4785" w:type="dxa"/>
          </w:tcPr>
          <w:p w:rsidR="002D2AFA" w:rsidRPr="00A2191B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A2191B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707D39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A2191B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146D92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результатов реализации программы наставничества.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процесса реализации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оценка мотивационно-личностного,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компетентностного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4B231C" w:rsidRPr="00A2191B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A2191B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Оформление результатов.</w:t>
      </w:r>
    </w:p>
    <w:p w:rsidR="004B231C" w:rsidRPr="00A2191B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4B231C" w:rsidP="00B5325A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навыков и уровня вовлеченности обучающихся в образовательную деятельность;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Pr="00A2191B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Оценка динамики характеристик образовательного процесса (оценка качества изменений в освоении 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A2191B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1B1027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</w:p>
    <w:p w:rsidR="00213DBF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146D92" w:rsidRDefault="00EB7869" w:rsidP="001B1027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B10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CB271F" w:rsidRPr="00146D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Механизмы мотивации и поощрения наставников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A2191B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конференций наставников на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A2191B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213DBF" w:rsidRPr="004D177F" w:rsidRDefault="00FC043C" w:rsidP="004D177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6F17B7" w:rsidRPr="00A2191B" w:rsidRDefault="00C73794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FD1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A2191B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A2191B" w:rsidSect="00390A2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384" w:rsidRPr="00213384" w:rsidRDefault="00213384" w:rsidP="00213384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F17B7" w:rsidRPr="00C125D7" w:rsidRDefault="004D177F" w:rsidP="004D177F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</w:t>
      </w:r>
      <w:r w:rsidR="00FD1E99"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наставнич</w:t>
      </w:r>
      <w:r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ества М</w:t>
      </w:r>
      <w:r w:rsidR="001B1027"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ОУ «</w:t>
      </w:r>
      <w:r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СОШ №</w:t>
      </w:r>
      <w:r w:rsidR="00146D92"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</w:t>
      </w:r>
      <w:r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г.Свирск</w:t>
      </w:r>
      <w:r w:rsidR="00146D92"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proofErr w:type="spellEnd"/>
      <w:r w:rsidR="001B1027"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»</w:t>
      </w:r>
      <w:r w:rsidR="00FD1E99" w:rsidRPr="00C125D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6F17B7" w:rsidRPr="00A2191B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FD1E99" w:rsidRPr="00A2191B" w:rsidTr="00D34C27">
        <w:tc>
          <w:tcPr>
            <w:tcW w:w="12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6C0998" w:rsidRPr="00A2191B" w:rsidTr="00B93C41">
        <w:tc>
          <w:tcPr>
            <w:tcW w:w="1243" w:type="dxa"/>
            <w:textDirection w:val="btLr"/>
          </w:tcPr>
          <w:p w:rsidR="006C0998" w:rsidRPr="00A2191B" w:rsidRDefault="006C0998" w:rsidP="006C0998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Учитель – учитель</w:t>
            </w:r>
          </w:p>
        </w:tc>
        <w:tc>
          <w:tcPr>
            <w:tcW w:w="1418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Молодой педагог - предметник.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предметники (стаж до 3 лет)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998" w:rsidRPr="006C0998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6C0998" w:rsidRPr="006C0998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0998" w:rsidRPr="00A2191B" w:rsidRDefault="006C0998" w:rsidP="006C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6C0998" w:rsidRPr="00A2191B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998">
              <w:rPr>
                <w:rFonts w:ascii="Times New Roman" w:hAnsi="Times New Roman" w:cs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</w:tbl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958" w:rsidRPr="004D177F" w:rsidRDefault="00361958" w:rsidP="00F73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D177F">
        <w:rPr>
          <w:rFonts w:ascii="Times New Roman" w:hAnsi="Times New Roman" w:cs="Times New Roman"/>
          <w:b/>
          <w:sz w:val="24"/>
          <w:szCs w:val="24"/>
        </w:rPr>
        <w:t xml:space="preserve">Дорожная карта по реализации </w:t>
      </w:r>
      <w:r w:rsidR="004D177F" w:rsidRPr="004D177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 наставничества МОУ «СОШ №</w:t>
      </w:r>
      <w:r w:rsidR="003062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</w:t>
      </w:r>
      <w:r w:rsidR="004D177F" w:rsidRPr="004D177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="004D177F" w:rsidRPr="004D177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г.Свирск</w:t>
      </w:r>
      <w:r w:rsidR="003062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proofErr w:type="spellEnd"/>
      <w:r w:rsidR="004D177F" w:rsidRPr="004D177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»</w:t>
      </w:r>
      <w:r w:rsidR="003062F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gramStart"/>
      <w:r w:rsidR="00B93C41" w:rsidRPr="004D177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D0312" w:rsidRPr="004D17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062FB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4D0312" w:rsidRPr="004D1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2FB">
        <w:rPr>
          <w:rFonts w:ascii="Times New Roman" w:hAnsi="Times New Roman" w:cs="Times New Roman"/>
          <w:b/>
          <w:sz w:val="24"/>
          <w:szCs w:val="24"/>
        </w:rPr>
        <w:t>–</w:t>
      </w:r>
      <w:r w:rsidR="004D0312" w:rsidRPr="004D17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062F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D0312" w:rsidRPr="004D177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4D177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82DC2" w:rsidRPr="004D177F" w:rsidRDefault="003062FB" w:rsidP="00F733E9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20"/>
        <w:gridCol w:w="2928"/>
        <w:gridCol w:w="5747"/>
        <w:gridCol w:w="1332"/>
        <w:gridCol w:w="2088"/>
      </w:tblGrid>
      <w:tr w:rsidR="008E7688" w:rsidRPr="00A2191B" w:rsidTr="00BB1D9C"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361958" w:rsidRPr="00B93C41" w:rsidRDefault="00361958" w:rsidP="00B93C41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</w:t>
            </w:r>
            <w:r w:rsidR="004D0312"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F1E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Вильданова А.А.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C32F1E">
        <w:trPr>
          <w:trHeight w:val="416"/>
        </w:trPr>
        <w:tc>
          <w:tcPr>
            <w:tcW w:w="0" w:type="auto"/>
            <w:vMerge/>
          </w:tcPr>
          <w:p w:rsidR="00361958" w:rsidRPr="00A2191B" w:rsidRDefault="00361958" w:rsidP="00BB1D9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F1E" w:rsidRPr="000D6862" w:rsidRDefault="00361958" w:rsidP="00C32F1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реализации </w:t>
            </w:r>
            <w:r w:rsidR="00C32F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="00C32F1E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</w:t>
            </w:r>
            <w:r w:rsidR="00C32F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3062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3062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3062FB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C32F1E" w:rsidRDefault="00361958" w:rsidP="003062FB">
            <w:pPr>
              <w:pStyle w:val="a4"/>
              <w:shd w:val="clear" w:color="auto" w:fill="FFFFFF"/>
              <w:spacing w:line="275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F1E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Вильданова А.А.</w:t>
            </w:r>
          </w:p>
          <w:p w:rsidR="00361958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C32F1E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О.В.</w:t>
            </w:r>
            <w:r w:rsidR="00C32F1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 в  наставничестве </w:t>
            </w:r>
            <w:r w:rsidR="00507F82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школы.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062FB" w:rsidP="00C3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О.В.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8E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32F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административного совещания по вопросам реализации </w:t>
            </w:r>
            <w:r w:rsidR="00C32F1E" w:rsidRPr="00C32F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наставничества </w:t>
            </w:r>
            <w:r w:rsidR="003062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МОУ «СОШ №4 </w:t>
            </w:r>
            <w:proofErr w:type="spellStart"/>
            <w:r w:rsidR="003062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г.Свирска</w:t>
            </w:r>
            <w:proofErr w:type="spellEnd"/>
            <w:r w:rsidR="003062FB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Выбор форм и программ наставничества.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32F1E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Вильданова А.А.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школы,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C32F1E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Сформировать программ</w:t>
            </w:r>
            <w:r w:rsidR="00C32F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 форм</w:t>
            </w:r>
            <w:r w:rsidR="00C32F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 </w:t>
            </w:r>
            <w:r w:rsidR="00C32F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«Учитель – учитель»</w:t>
            </w:r>
            <w:r w:rsidR="00507F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О.В.</w:t>
            </w:r>
            <w:r w:rsidR="00C32F1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833724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>педагогов,  обучающихся</w:t>
            </w:r>
            <w:proofErr w:type="gramEnd"/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о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возможностях и целях Целевой модели наставничества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361958" w:rsidRPr="00675182" w:rsidRDefault="00361958" w:rsidP="00675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182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Вильданова А.А.</w:t>
            </w:r>
          </w:p>
          <w:p w:rsidR="00675182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  <w:r w:rsidR="00675182"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</w:t>
            </w:r>
          </w:p>
          <w:p w:rsidR="00361958" w:rsidRPr="00A2191B" w:rsidRDefault="00216F1F" w:rsidP="006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о  наставляемых 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педагогов</w:t>
            </w:r>
            <w:r w:rsidR="006751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желающих принять участие в программе наставничества. 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8E7688" w:rsidRPr="00A2191B" w:rsidRDefault="003062FB" w:rsidP="008E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О.В.</w:t>
            </w:r>
            <w:r w:rsidR="0067518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361958" w:rsidRPr="00A2191B" w:rsidRDefault="00361958" w:rsidP="0067518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66CA1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</w:t>
            </w:r>
            <w:r w:rsidR="00675182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361958" w:rsidRPr="00675182" w:rsidRDefault="00361958" w:rsidP="00675182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О.В.,</w:t>
            </w:r>
            <w:r w:rsidR="0067518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</w:t>
            </w:r>
            <w:r w:rsidR="00833724"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Вильданова А.А</w:t>
            </w:r>
            <w:r w:rsidR="0067518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361958" w:rsidRPr="00833724" w:rsidRDefault="00361958" w:rsidP="0067518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062FB" w:rsidP="00F7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66CA1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О.В.</w:t>
            </w:r>
            <w:r w:rsidR="00675182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361958" w:rsidRPr="00A2191B" w:rsidRDefault="00FB1036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proofErr w:type="gramStart"/>
            <w:r w:rsidR="00361958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наставников,  входящих</w:t>
            </w:r>
            <w:proofErr w:type="gramEnd"/>
            <w:r w:rsidR="00361958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  базу потенциальных  наставников. 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 w:rsidR="00544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конкретной  программы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66CA1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</w:t>
            </w:r>
            <w:r w:rsidR="00675182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Обучение наставников  для работы с наставляемыми.</w:t>
            </w:r>
          </w:p>
        </w:tc>
        <w:tc>
          <w:tcPr>
            <w:tcW w:w="0" w:type="auto"/>
          </w:tcPr>
          <w:p w:rsidR="00361958" w:rsidRPr="00A2191B" w:rsidRDefault="00544A72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gramStart"/>
            <w:r w:rsidR="00361958"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 материалы</w:t>
            </w:r>
            <w:proofErr w:type="gramEnd"/>
            <w:r w:rsidR="00361958"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 сопровождения наставнической  деятельности. 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66CA1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</w:t>
            </w:r>
            <w:r w:rsidR="00675182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</w:tc>
      </w:tr>
      <w:tr w:rsidR="008E7688" w:rsidRPr="00A2191B" w:rsidTr="00BB1D9C">
        <w:trPr>
          <w:trHeight w:val="2760"/>
        </w:trPr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 наставников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и 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361958" w:rsidRPr="00675182" w:rsidRDefault="00361958" w:rsidP="006751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C125D7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66CA1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О.В.,</w:t>
            </w:r>
            <w:r w:rsidR="0067518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59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Вильданова А.А.,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A018E5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Организация  комплекса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последовательных  встреч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361958" w:rsidRPr="00A2191B" w:rsidRDefault="006216A3" w:rsidP="003062F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2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062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Организация  текущего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  достижения  планируемых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  анкет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обратной  связи  для промежуточной оценки. </w:t>
            </w:r>
          </w:p>
        </w:tc>
        <w:tc>
          <w:tcPr>
            <w:tcW w:w="0" w:type="auto"/>
          </w:tcPr>
          <w:p w:rsidR="00361958" w:rsidRPr="00A2191B" w:rsidRDefault="00A018E5" w:rsidP="003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216A3" w:rsidRPr="00A219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66CA1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О.В.,</w:t>
            </w:r>
            <w:r w:rsidR="00A018E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E7688" w:rsidRPr="00A2191B" w:rsidTr="00BB1D9C"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Отчеты  по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итогам  наставнической </w:t>
            </w:r>
          </w:p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361958" w:rsidRPr="00A2191B" w:rsidRDefault="00361958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361958" w:rsidRPr="00A2191B" w:rsidRDefault="00A018E5" w:rsidP="003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0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66CA1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</w:t>
            </w:r>
            <w:r w:rsidR="00A018E5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361958" w:rsidRPr="00A2191B" w:rsidRDefault="00361958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поощрении  участников наставнической деятельности.</w:t>
            </w:r>
          </w:p>
          <w:p w:rsidR="00361958" w:rsidRPr="00A2191B" w:rsidRDefault="00361958" w:rsidP="00A018E5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«О проведении итогового мероприятия в рамках реализации </w:t>
            </w:r>
            <w:r w:rsidR="00A018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наставничества»</w:t>
            </w:r>
          </w:p>
        </w:tc>
        <w:tc>
          <w:tcPr>
            <w:tcW w:w="0" w:type="auto"/>
          </w:tcPr>
          <w:p w:rsidR="00361958" w:rsidRDefault="00A018E5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062FB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361958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Вильданова А.А.,</w:t>
            </w:r>
            <w:r w:rsidR="0036195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E7688" w:rsidRPr="00A2191B" w:rsidTr="00BB1D9C"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A2191B" w:rsidRDefault="00361958" w:rsidP="00BB1D9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018E5" w:rsidRPr="00A2191B" w:rsidRDefault="00361958" w:rsidP="00A018E5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результатов программы наставничества, лучших наставников, информации на сайтах школы </w:t>
            </w:r>
          </w:p>
          <w:p w:rsidR="00361958" w:rsidRPr="00A018E5" w:rsidRDefault="00361958" w:rsidP="00A018E5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A2191B" w:rsidRDefault="00A018E5" w:rsidP="003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06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66CA1" w:rsidRPr="00A2191B" w:rsidRDefault="003062FB" w:rsidP="00BB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О.В</w:t>
            </w:r>
            <w:r w:rsidR="00A018E5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</w:t>
            </w:r>
          </w:p>
        </w:tc>
      </w:tr>
    </w:tbl>
    <w:p w:rsidR="00361958" w:rsidRPr="00A2191B" w:rsidRDefault="00361958" w:rsidP="003619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958" w:rsidRPr="00A2191B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361958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79470A" w:rsidRDefault="0079470A" w:rsidP="0079470A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</w:t>
      </w:r>
      <w:r w:rsidR="002B208B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49782A" w:rsidRPr="0079470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82"/>
        <w:gridCol w:w="3257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обучающихся, прошедших профессиональные и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компетентностные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тесты;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A2191B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A2191B" w:rsidRDefault="003A4DF8" w:rsidP="006335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751B5" w:rsidRDefault="007751B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2</w:t>
      </w:r>
    </w:p>
    <w:p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Индикаторы оценки влияния программ на всех участников </w:t>
      </w:r>
      <w:r w:rsidR="00A237D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A2191B" w:rsidRDefault="00014E07" w:rsidP="003062FB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3062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A2191B" w:rsidRDefault="00014E07" w:rsidP="003062FB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3062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исло обучающихся состоящих на ВШК и ОПДН.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A2191B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3062FB" w:rsidRDefault="00FC672E" w:rsidP="003062FB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eastAsia="Times New Roman"/>
        </w:rPr>
        <w:lastRenderedPageBreak/>
        <w:br/>
      </w:r>
      <w:r w:rsidR="00A30CC2" w:rsidRPr="00A2191B">
        <w:rPr>
          <w:rFonts w:eastAsia="Times New Roman"/>
        </w:rPr>
        <w:t xml:space="preserve"> 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наставляемого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590"/>
        <w:gridCol w:w="590"/>
        <w:gridCol w:w="589"/>
        <w:gridCol w:w="589"/>
        <w:gridCol w:w="589"/>
        <w:gridCol w:w="589"/>
        <w:gridCol w:w="589"/>
        <w:gridCol w:w="589"/>
        <w:gridCol w:w="589"/>
        <w:gridCol w:w="598"/>
      </w:tblGrid>
      <w:tr w:rsidR="00A2191B" w:rsidRPr="00A2191B" w:rsidTr="00EB00D0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Ожидаемая  эффективность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Ожидаемое  качество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организационных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мероприятий  (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знакомство  с  коллективом,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рабочим  местом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 должностными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обязанностями  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квалификационными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Ожидаемая  полезность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мероприятий  по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развитию  конкретных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  навыков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(посещение  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уроков,  семинары,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Ожидаемое  качество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11.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Вам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важно  ощущение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12.  Насколько Вам важно, чтобы Вы остались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Как  часто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Вы  ожидаете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 мероприятий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по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развитию  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  навыков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62FB" w:rsidRPr="00A2191B" w:rsidRDefault="003062FB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590"/>
        <w:gridCol w:w="590"/>
        <w:gridCol w:w="589"/>
        <w:gridCol w:w="589"/>
        <w:gridCol w:w="589"/>
        <w:gridCol w:w="589"/>
        <w:gridCol w:w="589"/>
        <w:gridCol w:w="589"/>
        <w:gridCol w:w="589"/>
        <w:gridCol w:w="598"/>
      </w:tblGrid>
      <w:tr w:rsidR="00A2191B" w:rsidRPr="00A2191B" w:rsidTr="00EB00D0">
        <w:tc>
          <w:tcPr>
            <w:tcW w:w="3510" w:type="dxa"/>
          </w:tcPr>
          <w:p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Ожидаемый  комфорт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от  работы  в </w:t>
            </w:r>
          </w:p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Насколько  эффективно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Вы  сможете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 мероприятия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(знакомство  с коллективом,  рабочим  местом, должностными  обязанностями  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Ожидаемая  эффективность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программы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Как  Вы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думаете,  как  хорошо  с  Вашей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помощью  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Как  Вы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думаете,  как  хорошо  с  Вашей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помощью  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Ожидаемое  качество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разработанной  Вами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Ожидаемый  уровень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удовлетворения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_____________________________________________________________</w:t>
      </w:r>
    </w:p>
    <w:p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проводить  мероприятия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по развитию  конкретных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  навыков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(посещение и ведение открытых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A2191B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для участников (по завершению работы) формы наставничества «Учитель – Учитель».</w:t>
      </w:r>
    </w:p>
    <w:p w:rsidR="0033238E" w:rsidRPr="00A2191B" w:rsidRDefault="0033238E" w:rsidP="0033238E">
      <w:pPr>
        <w:pStyle w:val="Default"/>
        <w:rPr>
          <w:b/>
          <w:color w:val="auto"/>
        </w:rPr>
      </w:pPr>
      <w:r w:rsidRPr="00A2191B">
        <w:rPr>
          <w:b/>
          <w:color w:val="auto"/>
        </w:rPr>
        <w:t xml:space="preserve">Анкета наставляемого </w:t>
      </w:r>
    </w:p>
    <w:p w:rsidR="00B20BA8" w:rsidRPr="00A2191B" w:rsidRDefault="00B20BA8" w:rsidP="0033238E">
      <w:pPr>
        <w:pStyle w:val="Default"/>
        <w:rPr>
          <w:b/>
          <w:color w:val="auto"/>
        </w:rPr>
      </w:pPr>
    </w:p>
    <w:p w:rsidR="0033238E" w:rsidRPr="00A2191B" w:rsidRDefault="0033238E" w:rsidP="0033238E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33238E" w:rsidRPr="00A2191B" w:rsidRDefault="0033238E" w:rsidP="0033238E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33238E" w:rsidRPr="00A2191B" w:rsidRDefault="0033238E" w:rsidP="0033238E">
      <w:pPr>
        <w:pStyle w:val="Default"/>
        <w:rPr>
          <w:color w:val="auto"/>
        </w:rPr>
      </w:pPr>
    </w:p>
    <w:p w:rsidR="00991F81" w:rsidRPr="00A2191B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4"/>
        <w:gridCol w:w="595"/>
        <w:gridCol w:w="595"/>
        <w:gridCol w:w="594"/>
        <w:gridCol w:w="594"/>
        <w:gridCol w:w="594"/>
        <w:gridCol w:w="594"/>
        <w:gridCol w:w="594"/>
        <w:gridCol w:w="594"/>
        <w:gridCol w:w="594"/>
        <w:gridCol w:w="602"/>
      </w:tblGrid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A2191B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конкурсах)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A2191B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33238E">
        <w:tc>
          <w:tcPr>
            <w:tcW w:w="3459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pStyle w:val="Default"/>
        <w:rPr>
          <w:color w:val="auto"/>
        </w:rPr>
      </w:pPr>
    </w:p>
    <w:p w:rsidR="00FF7B92" w:rsidRPr="00A2191B" w:rsidRDefault="00FF7B92" w:rsidP="00FF7B92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604"/>
      </w:tblGrid>
      <w:tr w:rsidR="00A2191B" w:rsidRPr="00A2191B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FF7B92" w:rsidRPr="00A2191B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A2191B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A2191B" w:rsidRDefault="00FF7B92" w:rsidP="00FF7B92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16. Чего Вам не хватило в программе/что хотелось бы изменить?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1192"/>
        <w:gridCol w:w="1188"/>
        <w:gridCol w:w="1189"/>
        <w:gridCol w:w="1174"/>
        <w:gridCol w:w="1211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4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58"/>
                  </w:tblGrid>
                  <w:tr w:rsidR="00A2191B" w:rsidRPr="00A2191B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3D5844" w:rsidRPr="00A2191B" w:rsidRDefault="003D5844" w:rsidP="002849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            </w:r>
                        <w:proofErr w:type="spellStart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вебинары</w:t>
                        </w:r>
                        <w:proofErr w:type="spellEnd"/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участие в конкурсах) </w:t>
                        </w:r>
                      </w:p>
                    </w:tc>
                  </w:tr>
                </w:tbl>
                <w:p w:rsidR="003D5844" w:rsidRPr="00A2191B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5844" w:rsidRPr="00A2191B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3D5844" w:rsidRPr="00A2191B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28493E" w:rsidRPr="00A2191B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</w:t>
      </w:r>
      <w:r w:rsidR="000D2AD9" w:rsidRPr="00A2191B">
        <w:rPr>
          <w:rFonts w:ascii="Times New Roman" w:hAnsi="Times New Roman" w:cs="Times New Roman"/>
          <w:sz w:val="24"/>
          <w:szCs w:val="24"/>
        </w:rPr>
        <w:t>]</w:t>
      </w:r>
    </w:p>
    <w:p w:rsidR="000D2AD9" w:rsidRPr="00A2191B" w:rsidRDefault="000D2AD9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A2191B" w:rsidRDefault="003D5844" w:rsidP="003D5844">
      <w:pPr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A2191B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602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0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64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3D5844" w:rsidRPr="00A2191B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A2191B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D5844" w:rsidRPr="00A2191B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10. Включенность наставляемого в процесс</w:t>
            </w:r>
          </w:p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AA5380">
        <w:tc>
          <w:tcPr>
            <w:tcW w:w="3459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 w:rsidP="00632C04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632C04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:rsidR="00632C04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604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9032A0" w:rsidRPr="00A2191B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A2191B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A2191B" w:rsidRDefault="009032A0">
      <w:pPr>
        <w:rPr>
          <w:rFonts w:ascii="Times New Roman" w:hAnsi="Times New Roman" w:cs="Times New Roman"/>
          <w:sz w:val="24"/>
          <w:szCs w:val="24"/>
        </w:rPr>
      </w:pP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A2191B" w:rsidRDefault="009032A0" w:rsidP="009032A0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программе/что хотелось бы изменить? </w:t>
      </w:r>
    </w:p>
    <w:p w:rsidR="009032A0" w:rsidRPr="00A2191B" w:rsidRDefault="009032A0" w:rsidP="009032A0">
      <w:pPr>
        <w:pStyle w:val="Default"/>
        <w:rPr>
          <w:color w:val="auto"/>
        </w:rPr>
      </w:pPr>
    </w:p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4"/>
        <w:gridCol w:w="1189"/>
        <w:gridCol w:w="1185"/>
        <w:gridCol w:w="1186"/>
        <w:gridCol w:w="1170"/>
        <w:gridCol w:w="1210"/>
      </w:tblGrid>
      <w:tr w:rsidR="00A2191B" w:rsidRPr="00A2191B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8"/>
            </w:tblGrid>
            <w:tr w:rsidR="00A2191B" w:rsidRPr="00A2191B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972"/>
                  </w:tblGrid>
                  <w:tr w:rsidR="00A2191B" w:rsidRPr="00A2191B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756"/>
                        </w:tblGrid>
                        <w:tr w:rsidR="00A2191B" w:rsidRPr="00A2191B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9032A0" w:rsidRPr="00A2191B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                  </w:r>
                              <w:proofErr w:type="spellStart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вебинары</w:t>
                              </w:r>
                              <w:proofErr w:type="spellEnd"/>
                              <w:r w:rsidRPr="00A2191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участие в конкурсах). </w:t>
                              </w:r>
                            </w:p>
                          </w:tc>
                        </w:tr>
                      </w:tbl>
                      <w:p w:rsidR="009032A0" w:rsidRPr="00A2191B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32A0" w:rsidRPr="00A2191B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032A0" w:rsidRPr="00A2191B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9032A0" w:rsidRPr="00A2191B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2A0" w:rsidRPr="00A2191B" w:rsidRDefault="009032A0" w:rsidP="009032A0">
      <w:pPr>
        <w:rPr>
          <w:rFonts w:ascii="Times New Roman" w:hAnsi="Times New Roman" w:cs="Times New Roman"/>
          <w:sz w:val="24"/>
          <w:szCs w:val="24"/>
        </w:rPr>
      </w:pP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9659E5" w:rsidRPr="00A2191B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A2191B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A2191B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07167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709346372946738420135056007448981155039651512652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Вильданова Алёна  Айевна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14.06.2023 по 13.06.2024</w:t>
            </w:r>
          </w:p>
        </w:tc>
      </w:tr>
    </w:tbl>
    <w:sectPr xmlns:w="http://schemas.openxmlformats.org/wordprocessingml/2006/main"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A5" w:rsidRDefault="008622A5" w:rsidP="00A620AB">
      <w:pPr>
        <w:spacing w:after="0" w:line="240" w:lineRule="auto"/>
      </w:pPr>
      <w:r>
        <w:separator/>
      </w:r>
    </w:p>
  </w:endnote>
  <w:endnote w:type="continuationSeparator" w:id="0">
    <w:p w:rsidR="008622A5" w:rsidRDefault="008622A5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959546"/>
      <w:docPartObj>
        <w:docPartGallery w:val="Page Numbers (Bottom of Page)"/>
        <w:docPartUnique/>
      </w:docPartObj>
    </w:sdtPr>
    <w:sdtEndPr/>
    <w:sdtContent>
      <w:p w:rsidR="009D4E16" w:rsidRDefault="009D4E1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6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4E16" w:rsidRDefault="009D4E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A5" w:rsidRDefault="008622A5" w:rsidP="00A620AB">
      <w:pPr>
        <w:spacing w:after="0" w:line="240" w:lineRule="auto"/>
      </w:pPr>
      <w:r>
        <w:separator/>
      </w:r>
    </w:p>
  </w:footnote>
  <w:footnote w:type="continuationSeparator" w:id="0">
    <w:p w:rsidR="008622A5" w:rsidRDefault="008622A5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6891">
    <w:multiLevelType w:val="hybridMultilevel"/>
    <w:lvl w:ilvl="0" w:tplc="61724950">
      <w:start w:val="1"/>
      <w:numFmt w:val="decimal"/>
      <w:lvlText w:val="%1."/>
      <w:lvlJc w:val="left"/>
      <w:pPr>
        <w:ind w:left="720" w:hanging="360"/>
      </w:pPr>
    </w:lvl>
    <w:lvl w:ilvl="1" w:tplc="61724950" w:tentative="1">
      <w:start w:val="1"/>
      <w:numFmt w:val="lowerLetter"/>
      <w:lvlText w:val="%2."/>
      <w:lvlJc w:val="left"/>
      <w:pPr>
        <w:ind w:left="1440" w:hanging="360"/>
      </w:pPr>
    </w:lvl>
    <w:lvl w:ilvl="2" w:tplc="61724950" w:tentative="1">
      <w:start w:val="1"/>
      <w:numFmt w:val="lowerRoman"/>
      <w:lvlText w:val="%3."/>
      <w:lvlJc w:val="right"/>
      <w:pPr>
        <w:ind w:left="2160" w:hanging="180"/>
      </w:pPr>
    </w:lvl>
    <w:lvl w:ilvl="3" w:tplc="61724950" w:tentative="1">
      <w:start w:val="1"/>
      <w:numFmt w:val="decimal"/>
      <w:lvlText w:val="%4."/>
      <w:lvlJc w:val="left"/>
      <w:pPr>
        <w:ind w:left="2880" w:hanging="360"/>
      </w:pPr>
    </w:lvl>
    <w:lvl w:ilvl="4" w:tplc="61724950" w:tentative="1">
      <w:start w:val="1"/>
      <w:numFmt w:val="lowerLetter"/>
      <w:lvlText w:val="%5."/>
      <w:lvlJc w:val="left"/>
      <w:pPr>
        <w:ind w:left="3600" w:hanging="360"/>
      </w:pPr>
    </w:lvl>
    <w:lvl w:ilvl="5" w:tplc="61724950" w:tentative="1">
      <w:start w:val="1"/>
      <w:numFmt w:val="lowerRoman"/>
      <w:lvlText w:val="%6."/>
      <w:lvlJc w:val="right"/>
      <w:pPr>
        <w:ind w:left="4320" w:hanging="180"/>
      </w:pPr>
    </w:lvl>
    <w:lvl w:ilvl="6" w:tplc="61724950" w:tentative="1">
      <w:start w:val="1"/>
      <w:numFmt w:val="decimal"/>
      <w:lvlText w:val="%7."/>
      <w:lvlJc w:val="left"/>
      <w:pPr>
        <w:ind w:left="5040" w:hanging="360"/>
      </w:pPr>
    </w:lvl>
    <w:lvl w:ilvl="7" w:tplc="61724950" w:tentative="1">
      <w:start w:val="1"/>
      <w:numFmt w:val="lowerLetter"/>
      <w:lvlText w:val="%8."/>
      <w:lvlJc w:val="left"/>
      <w:pPr>
        <w:ind w:left="5760" w:hanging="360"/>
      </w:pPr>
    </w:lvl>
    <w:lvl w:ilvl="8" w:tplc="6172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90">
    <w:multiLevelType w:val="hybridMultilevel"/>
    <w:lvl w:ilvl="0" w:tplc="352650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5" w15:restartNumberingAfterBreak="0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63B22"/>
    <w:multiLevelType w:val="multilevel"/>
    <w:tmpl w:val="90BC1B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E15925"/>
    <w:multiLevelType w:val="hybridMultilevel"/>
    <w:tmpl w:val="9942232E"/>
    <w:lvl w:ilvl="0" w:tplc="E7A42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6" w15:restartNumberingAfterBreak="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49"/>
  </w:num>
  <w:num w:numId="5">
    <w:abstractNumId w:val="34"/>
  </w:num>
  <w:num w:numId="6">
    <w:abstractNumId w:val="38"/>
  </w:num>
  <w:num w:numId="7">
    <w:abstractNumId w:val="27"/>
  </w:num>
  <w:num w:numId="8">
    <w:abstractNumId w:val="45"/>
  </w:num>
  <w:num w:numId="9">
    <w:abstractNumId w:val="44"/>
  </w:num>
  <w:num w:numId="10">
    <w:abstractNumId w:val="25"/>
  </w:num>
  <w:num w:numId="11">
    <w:abstractNumId w:val="58"/>
  </w:num>
  <w:num w:numId="12">
    <w:abstractNumId w:val="66"/>
  </w:num>
  <w:num w:numId="13">
    <w:abstractNumId w:val="10"/>
  </w:num>
  <w:num w:numId="14">
    <w:abstractNumId w:val="18"/>
  </w:num>
  <w:num w:numId="15">
    <w:abstractNumId w:val="37"/>
  </w:num>
  <w:num w:numId="16">
    <w:abstractNumId w:val="9"/>
  </w:num>
  <w:num w:numId="17">
    <w:abstractNumId w:val="60"/>
  </w:num>
  <w:num w:numId="18">
    <w:abstractNumId w:val="33"/>
  </w:num>
  <w:num w:numId="19">
    <w:abstractNumId w:val="0"/>
  </w:num>
  <w:num w:numId="20">
    <w:abstractNumId w:val="62"/>
  </w:num>
  <w:num w:numId="21">
    <w:abstractNumId w:val="23"/>
  </w:num>
  <w:num w:numId="22">
    <w:abstractNumId w:val="64"/>
  </w:num>
  <w:num w:numId="23">
    <w:abstractNumId w:val="50"/>
  </w:num>
  <w:num w:numId="24">
    <w:abstractNumId w:val="22"/>
  </w:num>
  <w:num w:numId="25">
    <w:abstractNumId w:val="24"/>
  </w:num>
  <w:num w:numId="26">
    <w:abstractNumId w:val="1"/>
  </w:num>
  <w:num w:numId="27">
    <w:abstractNumId w:val="7"/>
  </w:num>
  <w:num w:numId="28">
    <w:abstractNumId w:val="51"/>
  </w:num>
  <w:num w:numId="29">
    <w:abstractNumId w:val="47"/>
  </w:num>
  <w:num w:numId="30">
    <w:abstractNumId w:val="40"/>
  </w:num>
  <w:num w:numId="31">
    <w:abstractNumId w:val="46"/>
  </w:num>
  <w:num w:numId="32">
    <w:abstractNumId w:val="61"/>
  </w:num>
  <w:num w:numId="33">
    <w:abstractNumId w:val="14"/>
  </w:num>
  <w:num w:numId="34">
    <w:abstractNumId w:val="8"/>
  </w:num>
  <w:num w:numId="35">
    <w:abstractNumId w:val="35"/>
  </w:num>
  <w:num w:numId="36">
    <w:abstractNumId w:val="6"/>
  </w:num>
  <w:num w:numId="37">
    <w:abstractNumId w:val="63"/>
  </w:num>
  <w:num w:numId="38">
    <w:abstractNumId w:val="48"/>
  </w:num>
  <w:num w:numId="39">
    <w:abstractNumId w:val="52"/>
  </w:num>
  <w:num w:numId="40">
    <w:abstractNumId w:val="55"/>
  </w:num>
  <w:num w:numId="41">
    <w:abstractNumId w:val="28"/>
  </w:num>
  <w:num w:numId="42">
    <w:abstractNumId w:val="59"/>
  </w:num>
  <w:num w:numId="43">
    <w:abstractNumId w:val="57"/>
  </w:num>
  <w:num w:numId="44">
    <w:abstractNumId w:val="42"/>
  </w:num>
  <w:num w:numId="45">
    <w:abstractNumId w:val="43"/>
  </w:num>
  <w:num w:numId="46">
    <w:abstractNumId w:val="31"/>
  </w:num>
  <w:num w:numId="47">
    <w:abstractNumId w:val="11"/>
  </w:num>
  <w:num w:numId="48">
    <w:abstractNumId w:val="29"/>
  </w:num>
  <w:num w:numId="49">
    <w:abstractNumId w:val="53"/>
  </w:num>
  <w:num w:numId="50">
    <w:abstractNumId w:val="41"/>
  </w:num>
  <w:num w:numId="51">
    <w:abstractNumId w:val="3"/>
  </w:num>
  <w:num w:numId="52">
    <w:abstractNumId w:val="65"/>
  </w:num>
  <w:num w:numId="53">
    <w:abstractNumId w:val="16"/>
  </w:num>
  <w:num w:numId="54">
    <w:abstractNumId w:val="12"/>
  </w:num>
  <w:num w:numId="55">
    <w:abstractNumId w:val="21"/>
  </w:num>
  <w:num w:numId="56">
    <w:abstractNumId w:val="19"/>
  </w:num>
  <w:num w:numId="57">
    <w:abstractNumId w:val="54"/>
  </w:num>
  <w:num w:numId="58">
    <w:abstractNumId w:val="36"/>
  </w:num>
  <w:num w:numId="59">
    <w:abstractNumId w:val="13"/>
  </w:num>
  <w:num w:numId="60">
    <w:abstractNumId w:val="5"/>
  </w:num>
  <w:num w:numId="61">
    <w:abstractNumId w:val="32"/>
  </w:num>
  <w:num w:numId="62">
    <w:abstractNumId w:val="2"/>
  </w:num>
  <w:num w:numId="63">
    <w:abstractNumId w:val="39"/>
  </w:num>
  <w:num w:numId="64">
    <w:abstractNumId w:val="56"/>
  </w:num>
  <w:num w:numId="65">
    <w:abstractNumId w:val="17"/>
  </w:num>
  <w:num w:numId="66">
    <w:abstractNumId w:val="15"/>
  </w:num>
  <w:num w:numId="67">
    <w:abstractNumId w:val="30"/>
  </w:num>
  <w:num w:numId="16890">
    <w:abstractNumId w:val="16890"/>
  </w:num>
  <w:num w:numId="16891">
    <w:abstractNumId w:val="16891"/>
  </w:num>
  <w:numIdMacAtCleanup w:val="6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56A2F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B51C5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65A1"/>
    <w:rsid w:val="00146D92"/>
    <w:rsid w:val="0015197F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5D23"/>
    <w:rsid w:val="00264DCA"/>
    <w:rsid w:val="00272656"/>
    <w:rsid w:val="00275CF1"/>
    <w:rsid w:val="00277933"/>
    <w:rsid w:val="002819CE"/>
    <w:rsid w:val="00282DC2"/>
    <w:rsid w:val="0028493E"/>
    <w:rsid w:val="00291B02"/>
    <w:rsid w:val="00292B09"/>
    <w:rsid w:val="002B208B"/>
    <w:rsid w:val="002B54AC"/>
    <w:rsid w:val="002D2AFA"/>
    <w:rsid w:val="00302116"/>
    <w:rsid w:val="00304778"/>
    <w:rsid w:val="003062FB"/>
    <w:rsid w:val="00315E25"/>
    <w:rsid w:val="0033238E"/>
    <w:rsid w:val="00334CB5"/>
    <w:rsid w:val="00336D94"/>
    <w:rsid w:val="00342452"/>
    <w:rsid w:val="00342844"/>
    <w:rsid w:val="00361958"/>
    <w:rsid w:val="0036387E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31D2A"/>
    <w:rsid w:val="004369B3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36B8"/>
    <w:rsid w:val="0049782A"/>
    <w:rsid w:val="004B231C"/>
    <w:rsid w:val="004B57F5"/>
    <w:rsid w:val="004D0312"/>
    <w:rsid w:val="004D177F"/>
    <w:rsid w:val="004D3F69"/>
    <w:rsid w:val="004E5579"/>
    <w:rsid w:val="004E6CB0"/>
    <w:rsid w:val="004E7283"/>
    <w:rsid w:val="004E7E43"/>
    <w:rsid w:val="004F1DC1"/>
    <w:rsid w:val="004F2F9B"/>
    <w:rsid w:val="004F43DD"/>
    <w:rsid w:val="00503D14"/>
    <w:rsid w:val="00504682"/>
    <w:rsid w:val="00507F82"/>
    <w:rsid w:val="00520798"/>
    <w:rsid w:val="00544A72"/>
    <w:rsid w:val="005451E7"/>
    <w:rsid w:val="005647C8"/>
    <w:rsid w:val="00571012"/>
    <w:rsid w:val="005740DF"/>
    <w:rsid w:val="00581AC9"/>
    <w:rsid w:val="00592C2E"/>
    <w:rsid w:val="00597E2A"/>
    <w:rsid w:val="005B2ABD"/>
    <w:rsid w:val="005B309F"/>
    <w:rsid w:val="005B7F70"/>
    <w:rsid w:val="005E1FA4"/>
    <w:rsid w:val="005E3B02"/>
    <w:rsid w:val="005F151C"/>
    <w:rsid w:val="006216A3"/>
    <w:rsid w:val="00631A02"/>
    <w:rsid w:val="00632C04"/>
    <w:rsid w:val="00633533"/>
    <w:rsid w:val="00641ED7"/>
    <w:rsid w:val="00652C05"/>
    <w:rsid w:val="00667C02"/>
    <w:rsid w:val="00674B42"/>
    <w:rsid w:val="00675182"/>
    <w:rsid w:val="006759E4"/>
    <w:rsid w:val="00681D4A"/>
    <w:rsid w:val="006950CA"/>
    <w:rsid w:val="006B44A6"/>
    <w:rsid w:val="006B4990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3209C"/>
    <w:rsid w:val="0073618C"/>
    <w:rsid w:val="00757A01"/>
    <w:rsid w:val="00757FA0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32A0"/>
    <w:rsid w:val="007F2CC4"/>
    <w:rsid w:val="007F4964"/>
    <w:rsid w:val="007F6ED7"/>
    <w:rsid w:val="007F75F7"/>
    <w:rsid w:val="00833724"/>
    <w:rsid w:val="008436EE"/>
    <w:rsid w:val="00850C2C"/>
    <w:rsid w:val="00850CD6"/>
    <w:rsid w:val="008617C6"/>
    <w:rsid w:val="008622A5"/>
    <w:rsid w:val="00862909"/>
    <w:rsid w:val="00866F05"/>
    <w:rsid w:val="00866FBD"/>
    <w:rsid w:val="00874823"/>
    <w:rsid w:val="0088351D"/>
    <w:rsid w:val="008A0F59"/>
    <w:rsid w:val="008A4732"/>
    <w:rsid w:val="008B4FD4"/>
    <w:rsid w:val="008B798C"/>
    <w:rsid w:val="008D51FD"/>
    <w:rsid w:val="008E05CC"/>
    <w:rsid w:val="008E61B1"/>
    <w:rsid w:val="008E7688"/>
    <w:rsid w:val="008F61EA"/>
    <w:rsid w:val="0090180A"/>
    <w:rsid w:val="009032A0"/>
    <w:rsid w:val="00911DEB"/>
    <w:rsid w:val="00914735"/>
    <w:rsid w:val="00915871"/>
    <w:rsid w:val="009427BD"/>
    <w:rsid w:val="009568E9"/>
    <w:rsid w:val="009659E5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9D4E16"/>
    <w:rsid w:val="00A018E5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5380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5325A"/>
    <w:rsid w:val="00B675B6"/>
    <w:rsid w:val="00B7302F"/>
    <w:rsid w:val="00B8065C"/>
    <w:rsid w:val="00B93C41"/>
    <w:rsid w:val="00BA7CD6"/>
    <w:rsid w:val="00BB1D9C"/>
    <w:rsid w:val="00BB20A2"/>
    <w:rsid w:val="00BB6A11"/>
    <w:rsid w:val="00BE20FF"/>
    <w:rsid w:val="00BE5E81"/>
    <w:rsid w:val="00BF049A"/>
    <w:rsid w:val="00C05E6E"/>
    <w:rsid w:val="00C070DF"/>
    <w:rsid w:val="00C125D7"/>
    <w:rsid w:val="00C205C6"/>
    <w:rsid w:val="00C32F1E"/>
    <w:rsid w:val="00C35B8F"/>
    <w:rsid w:val="00C51A45"/>
    <w:rsid w:val="00C6400A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2E24"/>
    <w:rsid w:val="00D34C27"/>
    <w:rsid w:val="00D63947"/>
    <w:rsid w:val="00D8404D"/>
    <w:rsid w:val="00DC0D4B"/>
    <w:rsid w:val="00DD1BEF"/>
    <w:rsid w:val="00DE1276"/>
    <w:rsid w:val="00DF1E0C"/>
    <w:rsid w:val="00DF676E"/>
    <w:rsid w:val="00E0566B"/>
    <w:rsid w:val="00E0788E"/>
    <w:rsid w:val="00E15EC5"/>
    <w:rsid w:val="00E21CA9"/>
    <w:rsid w:val="00E30605"/>
    <w:rsid w:val="00E42357"/>
    <w:rsid w:val="00E507B5"/>
    <w:rsid w:val="00E679E3"/>
    <w:rsid w:val="00E70314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3076E"/>
    <w:rsid w:val="00F52108"/>
    <w:rsid w:val="00F52E33"/>
    <w:rsid w:val="00F544EF"/>
    <w:rsid w:val="00F733E9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3D5E6-31CA-45AE-9563-F9CE115A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1502354" Type="http://schemas.openxmlformats.org/officeDocument/2006/relationships/comments" Target="comments.xml"/><Relationship Id="rId254293102" Type="http://schemas.microsoft.com/office/2011/relationships/commentsExtended" Target="commentsExtended.xml"/><Relationship Id="rId8395670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nMhnOixjfGkoJYbQH3SjGdKv+1A=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</SignatureValue>
  <KeyInfo>
    <X509Data>
      <X509Certificate>MIIFjTCCA3UCFHxAMQNwG/BXQG6eztjnPHv9Y0FMMA0GCSqGSIb3DQEBCwUAMIGQ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1502354"/>
            <mdssi:RelationshipReference SourceId="rId254293102"/>
            <mdssi:RelationshipReference SourceId="rId839567043"/>
          </Transform>
          <Transform Algorithm="http://www.w3.org/TR/2001/REC-xml-c14n-20010315"/>
        </Transforms>
        <DigestMethod Algorithm="http://www.w3.org/2000/09/xmldsig#sha1"/>
        <DigestValue>0x86SIxrQykwYdzkGPn3qhGcKmU=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xWYIZdPEZ98+v34USmlmPQVG0QM=</DigestValue>
      </Reference>
      <Reference URI="/word/endnotes.xml?ContentType=application/vnd.openxmlformats-officedocument.wordprocessingml.endnotes+xml">
        <DigestMethod Algorithm="http://www.w3.org/2000/09/xmldsig#sha1"/>
        <DigestValue>FeGcZgyEgxXqhAne9mHhjA9A8Zs=</DigestValue>
      </Reference>
      <Reference URI="/word/fontTable.xml?ContentType=application/vnd.openxmlformats-officedocument.wordprocessingml.fontTable+xml">
        <DigestMethod Algorithm="http://www.w3.org/2000/09/xmldsig#sha1"/>
        <DigestValue>z2MAFuku45tVJ877ZjF77Y5GQPc=</DigestValue>
      </Reference>
      <Reference URI="/word/footer1.xml?ContentType=application/vnd.openxmlformats-officedocument.wordprocessingml.footer+xml">
        <DigestMethod Algorithm="http://www.w3.org/2000/09/xmldsig#sha1"/>
        <DigestValue>nC4zN+4U/COq2WXnitjwY0XKgIc=</DigestValue>
      </Reference>
      <Reference URI="/word/footnotes.xml?ContentType=application/vnd.openxmlformats-officedocument.wordprocessingml.footnotes+xml">
        <DigestMethod Algorithm="http://www.w3.org/2000/09/xmldsig#sha1"/>
        <DigestValue>drPx8qBLf6LjFMYgj2fDOolj5Zw=</DigestValue>
      </Reference>
      <Reference URI="/word/numbering.xml?ContentType=application/vnd.openxmlformats-officedocument.wordprocessingml.numbering+xml">
        <DigestMethod Algorithm="http://www.w3.org/2000/09/xmldsig#sha1"/>
        <DigestValue>Es6aVIbW5CkMq6d+QMZ4KMHgTqs=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rIAq2OfPbL8Kw7DEN7PATLpOXEM=</DigestValue>
      </Reference>
      <Reference URI="/word/styles.xml?ContentType=application/vnd.openxmlformats-officedocument.wordprocessingml.styles+xml">
        <DigestMethod Algorithm="http://www.w3.org/2000/09/xmldsig#sha1"/>
        <DigestValue>hDpa3UmgTrAo9Rfg719OX3FztLI=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yGwt+oGVLW6KAe2Bqx/LrcChlXs=</DigestValue>
      </Reference>
    </Manifest>
    <SignatureProperties>
      <SignatureProperty Id="idSignatureTime" Target="#idPackageSignature">
        <mdssi:SignatureTime>
          <mdssi:Format>YYYY-MM-DDThh:mm:ssTZD</mdssi:Format>
          <mdssi:Value>2023-08-16T05:49:32Z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3036-BCF8-40E9-B554-6BED2815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6532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cp:lastPrinted>2022-03-29T03:45:00Z</cp:lastPrinted>
  <dcterms:created xsi:type="dcterms:W3CDTF">2023-08-16T05:28:00Z</dcterms:created>
  <dcterms:modified xsi:type="dcterms:W3CDTF">2023-08-16T05:46:00Z</dcterms:modified>
</cp:coreProperties>
</file>